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99" w:rsidRPr="00DE7257" w:rsidRDefault="005C7392" w:rsidP="00D13B99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b/>
          <w:color w:val="000000"/>
          <w:kern w:val="0"/>
          <w:sz w:val="22"/>
        </w:rPr>
      </w:pPr>
      <w:r w:rsidRPr="00DE7257">
        <w:rPr>
          <w:rFonts w:ascii="Times New Roman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7B464A" wp14:editId="62443C2E">
                <wp:simplePos x="0" y="0"/>
                <wp:positionH relativeFrom="column">
                  <wp:posOffset>-21350</wp:posOffset>
                </wp:positionH>
                <wp:positionV relativeFrom="paragraph">
                  <wp:posOffset>-143570</wp:posOffset>
                </wp:positionV>
                <wp:extent cx="1161460" cy="879894"/>
                <wp:effectExtent l="0" t="0" r="19685" b="158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60" cy="8798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B30" w:rsidRDefault="00EF0B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C515DF" wp14:editId="56E4DD15">
                                  <wp:extent cx="827717" cy="827717"/>
                                  <wp:effectExtent l="0" t="0" r="0" b="0"/>
                                  <wp:docPr id="342" name="圖片 3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efoil Guild logo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923" cy="829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B46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7pt;margin-top:-11.3pt;width:91.45pt;height:69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" fillcolor="white [3212]" strokecolor="white [3212]">
                <v:textbox>
                  <w:txbxContent>
                    <w:p w:rsidR="00EF0B30" w:rsidRDefault="00EF0B30">
                      <w:r>
                        <w:rPr>
                          <w:noProof/>
                        </w:rPr>
                        <w:drawing>
                          <wp:inline distT="0" distB="0" distL="0" distR="0" wp14:anchorId="4FC515DF" wp14:editId="56E4DD15">
                            <wp:extent cx="827717" cy="827717"/>
                            <wp:effectExtent l="0" t="0" r="0" b="0"/>
                            <wp:docPr id="342" name="圖片 3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efoil Guild logo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9923" cy="8299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3B99" w:rsidRPr="00DE7257">
        <w:rPr>
          <w:rFonts w:ascii="Times New Roman" w:hAnsi="Times New Roman" w:cs="Times New Roman"/>
          <w:b/>
          <w:color w:val="000000"/>
          <w:kern w:val="0"/>
          <w:sz w:val="22"/>
        </w:rPr>
        <w:t>香港女童軍總會</w:t>
      </w:r>
    </w:p>
    <w:p w:rsidR="00133D23" w:rsidRPr="00DE7257" w:rsidRDefault="00133D23" w:rsidP="00FA184E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</w:rPr>
      </w:pPr>
      <w:r w:rsidRPr="00DE7257">
        <w:rPr>
          <w:rFonts w:ascii="Times New Roman" w:hAnsi="Times New Roman" w:cs="Times New Roman"/>
          <w:b/>
          <w:bCs/>
          <w:color w:val="000000"/>
          <w:kern w:val="0"/>
          <w:sz w:val="22"/>
        </w:rPr>
        <w:t>THE HONG KONG GIRL GUIDES ASSOCIATION</w:t>
      </w:r>
    </w:p>
    <w:p w:rsidR="00CA5569" w:rsidRPr="00DE7257" w:rsidRDefault="00EE0553" w:rsidP="00FA184E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000000"/>
          <w:kern w:val="0"/>
          <w:sz w:val="22"/>
          <w:lang w:eastAsia="zh-HK"/>
        </w:rPr>
      </w:pPr>
      <w:r w:rsidRPr="00DE7257">
        <w:rPr>
          <w:rFonts w:ascii="Times New Roman" w:hAnsi="Times New Roman" w:cs="Times New Roman" w:hint="eastAsia"/>
          <w:b/>
          <w:color w:val="000000"/>
          <w:kern w:val="0"/>
          <w:sz w:val="22"/>
          <w:lang w:eastAsia="zh-HK"/>
        </w:rPr>
        <w:t>女童軍聯誼會</w:t>
      </w:r>
      <w:r w:rsidR="00D13B99" w:rsidRPr="00DE7257">
        <w:rPr>
          <w:rFonts w:ascii="Times New Roman" w:hAnsi="Times New Roman" w:cs="Times New Roman"/>
          <w:b/>
          <w:color w:val="000000"/>
          <w:kern w:val="0"/>
          <w:sz w:val="22"/>
        </w:rPr>
        <w:t>會員登記表</w:t>
      </w:r>
      <w:r w:rsidR="00D13B99" w:rsidRPr="00DE7257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</w:p>
    <w:p w:rsidR="00133D23" w:rsidRPr="00DE7257" w:rsidRDefault="00133D23" w:rsidP="00FA184E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000000"/>
          <w:kern w:val="0"/>
          <w:sz w:val="22"/>
        </w:rPr>
      </w:pPr>
      <w:r w:rsidRPr="00DE7257">
        <w:rPr>
          <w:rFonts w:ascii="Times New Roman" w:hAnsi="Times New Roman" w:cs="Times New Roman"/>
          <w:b/>
          <w:bCs/>
          <w:color w:val="000000"/>
          <w:kern w:val="0"/>
          <w:sz w:val="22"/>
        </w:rPr>
        <w:t>Trefoil Guild Registration Form</w:t>
      </w:r>
      <w:r w:rsidR="00D13B99" w:rsidRPr="00DE7257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</w:p>
    <w:p w:rsidR="003414BC" w:rsidRPr="005C593C" w:rsidRDefault="003414BC" w:rsidP="00166ACA">
      <w:pPr>
        <w:autoSpaceDE w:val="0"/>
        <w:autoSpaceDN w:val="0"/>
        <w:adjustRightInd w:val="0"/>
        <w:spacing w:line="160" w:lineRule="exact"/>
        <w:jc w:val="center"/>
        <w:rPr>
          <w:rFonts w:ascii="Times New Roman" w:hAnsi="Times New Roman" w:cs="Times New Roman"/>
          <w:color w:val="000000"/>
          <w:kern w:val="0"/>
          <w:sz w:val="22"/>
          <w:lang w:eastAsia="zh-HK"/>
        </w:rPr>
      </w:pPr>
    </w:p>
    <w:p w:rsidR="00994BDC" w:rsidRPr="005C593C" w:rsidRDefault="00443A80" w:rsidP="00994BDC">
      <w:pPr>
        <w:spacing w:line="240" w:lineRule="exact"/>
        <w:rPr>
          <w:rFonts w:ascii="Times New Roman" w:hAnsi="Times New Roman" w:cs="Times New Roman"/>
          <w:b/>
          <w:sz w:val="16"/>
        </w:rPr>
      </w:pPr>
      <w:r w:rsidRPr="005C593C">
        <w:rPr>
          <w:rFonts w:ascii="Times New Roman" w:hAnsi="Times New Roman" w:cs="Times New Roman"/>
          <w:b/>
          <w:sz w:val="16"/>
        </w:rPr>
        <w:t>請在以</w:t>
      </w:r>
      <w:r w:rsidR="00994BDC" w:rsidRPr="005C593C">
        <w:rPr>
          <w:rFonts w:ascii="Times New Roman" w:hAnsi="Times New Roman" w:cs="Times New Roman"/>
          <w:b/>
          <w:sz w:val="16"/>
        </w:rPr>
        <w:t>下適當位置加</w:t>
      </w:r>
      <w:r w:rsidR="00994BDC" w:rsidRPr="005C593C">
        <w:rPr>
          <w:rFonts w:ascii="Times New Roman" w:hAnsi="Times New Roman" w:cs="Times New Roman"/>
          <w:b/>
          <w:sz w:val="16"/>
        </w:rPr>
        <w:t xml:space="preserve"> </w:t>
      </w:r>
      <w:r w:rsidR="00994BDC" w:rsidRPr="005C593C">
        <w:rPr>
          <w:rFonts w:ascii="Times New Roman" w:hAnsi="Times New Roman" w:cs="Times New Roman"/>
          <w:b/>
          <w:sz w:val="16"/>
        </w:rPr>
        <w:sym w:font="Wingdings" w:char="F0FC"/>
      </w:r>
      <w:r w:rsidR="00994BDC" w:rsidRPr="005C593C">
        <w:rPr>
          <w:rFonts w:ascii="Times New Roman" w:hAnsi="Times New Roman" w:cs="Times New Roman"/>
          <w:b/>
          <w:sz w:val="16"/>
        </w:rPr>
        <w:t xml:space="preserve"> </w:t>
      </w:r>
      <w:r w:rsidR="00994BDC" w:rsidRPr="005C593C">
        <w:rPr>
          <w:rFonts w:ascii="Times New Roman" w:hAnsi="Times New Roman" w:cs="Times New Roman"/>
          <w:b/>
          <w:sz w:val="16"/>
        </w:rPr>
        <w:t>號</w:t>
      </w:r>
      <w:r w:rsidR="00994BDC" w:rsidRPr="005C593C">
        <w:rPr>
          <w:rFonts w:ascii="Times New Roman" w:hAnsi="Times New Roman" w:cs="Times New Roman"/>
          <w:b/>
          <w:sz w:val="16"/>
        </w:rPr>
        <w:t xml:space="preserve">  Please tick as appropriate.</w:t>
      </w:r>
    </w:p>
    <w:p w:rsidR="00166982" w:rsidRPr="005C593C" w:rsidRDefault="003D2A0E" w:rsidP="00EB66B0">
      <w:pPr>
        <w:snapToGrid w:val="0"/>
        <w:rPr>
          <w:rFonts w:ascii="Times New Roman" w:hAnsi="Times New Roman" w:cs="Times New Roman"/>
          <w:b/>
          <w:sz w:val="10"/>
          <w:szCs w:val="10"/>
        </w:rPr>
      </w:pPr>
      <w:r w:rsidRPr="005C593C">
        <w:rPr>
          <w:rFonts w:ascii="Times New Roman" w:hAnsi="Times New Roman" w:cs="Times New Roman"/>
          <w:color w:val="FF0000"/>
          <w:sz w:val="10"/>
          <w:szCs w:val="10"/>
        </w:rPr>
        <w:t xml:space="preserve"> </w:t>
      </w:r>
      <w:r w:rsidR="001B721D" w:rsidRPr="005C593C">
        <w:rPr>
          <w:rFonts w:ascii="Times New Roman" w:hAnsi="Times New Roman" w:cs="Times New Roman"/>
          <w:color w:val="FF0000"/>
          <w:sz w:val="10"/>
          <w:szCs w:val="10"/>
          <w:lang w:eastAsia="zh-HK"/>
        </w:rPr>
        <w:t xml:space="preserve"> </w:t>
      </w:r>
    </w:p>
    <w:tbl>
      <w:tblPr>
        <w:tblStyle w:val="a3"/>
        <w:tblW w:w="9891" w:type="dxa"/>
        <w:tblLayout w:type="fixed"/>
        <w:tblLook w:val="04A0" w:firstRow="1" w:lastRow="0" w:firstColumn="1" w:lastColumn="0" w:noHBand="0" w:noVBand="1"/>
      </w:tblPr>
      <w:tblGrid>
        <w:gridCol w:w="4945"/>
        <w:gridCol w:w="4946"/>
      </w:tblGrid>
      <w:tr w:rsidR="00DE7257" w:rsidRPr="005C593C" w:rsidTr="004D14F9">
        <w:tc>
          <w:tcPr>
            <w:tcW w:w="4945" w:type="dxa"/>
          </w:tcPr>
          <w:p w:rsidR="00DE7257" w:rsidRPr="00DE7257" w:rsidRDefault="00DE7257" w:rsidP="004D14F9">
            <w:pPr>
              <w:snapToGrid w:val="0"/>
              <w:spacing w:line="3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7257">
              <w:rPr>
                <w:rFonts w:ascii="Times New Roman" w:hAnsi="Times New Roman" w:cs="Times New Roman"/>
                <w:sz w:val="18"/>
                <w:szCs w:val="18"/>
              </w:rPr>
              <w:t>會員類別</w:t>
            </w:r>
            <w:r w:rsidRPr="00DE7257">
              <w:rPr>
                <w:rFonts w:ascii="Times New Roman" w:hAnsi="Times New Roman" w:cs="Times New Roman"/>
                <w:sz w:val="18"/>
                <w:szCs w:val="18"/>
              </w:rPr>
              <w:t xml:space="preserve"> Member type </w:t>
            </w:r>
          </w:p>
          <w:p w:rsidR="00DE7257" w:rsidRPr="00DE7257" w:rsidRDefault="004D14F9" w:rsidP="004D14F9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40"/>
                <w:szCs w:val="18"/>
              </w:rPr>
              <w:t>□</w:t>
            </w:r>
            <w:r w:rsidR="00DE7257" w:rsidRPr="00DE72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7257" w:rsidRPr="00DE7257">
              <w:rPr>
                <w:rFonts w:ascii="Times New Roman" w:hAnsi="Times New Roman" w:cs="Times New Roman"/>
                <w:sz w:val="18"/>
                <w:szCs w:val="18"/>
              </w:rPr>
              <w:t>正式會員</w:t>
            </w:r>
            <w:r w:rsidR="00DE7257" w:rsidRPr="00DE7257">
              <w:rPr>
                <w:rFonts w:ascii="Times New Roman" w:hAnsi="Times New Roman" w:cs="Times New Roman"/>
                <w:sz w:val="18"/>
                <w:szCs w:val="18"/>
              </w:rPr>
              <w:t xml:space="preserve"> Full Member</w:t>
            </w:r>
          </w:p>
        </w:tc>
        <w:tc>
          <w:tcPr>
            <w:tcW w:w="4946" w:type="dxa"/>
          </w:tcPr>
          <w:p w:rsidR="00DE7257" w:rsidRDefault="00DE7257" w:rsidP="004D14F9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257" w:rsidRPr="00DE7257" w:rsidRDefault="004D14F9" w:rsidP="004D14F9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40"/>
                <w:szCs w:val="18"/>
              </w:rPr>
              <w:t>□</w:t>
            </w:r>
            <w:r w:rsidR="00DE7257" w:rsidRPr="00DE72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7257" w:rsidRPr="00DE7257">
              <w:rPr>
                <w:rFonts w:ascii="Times New Roman" w:hAnsi="Times New Roman" w:cs="Times New Roman"/>
                <w:sz w:val="18"/>
                <w:szCs w:val="18"/>
              </w:rPr>
              <w:t>附屬會員</w:t>
            </w:r>
            <w:r w:rsidR="00DE725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DE7257" w:rsidRPr="00DE7257">
              <w:rPr>
                <w:rFonts w:ascii="Times New Roman" w:hAnsi="Times New Roman" w:cs="Times New Roman"/>
                <w:sz w:val="18"/>
                <w:szCs w:val="18"/>
              </w:rPr>
              <w:t>Associate Member *</w:t>
            </w:r>
          </w:p>
        </w:tc>
      </w:tr>
    </w:tbl>
    <w:p w:rsidR="00DE7257" w:rsidRPr="00BF5C53" w:rsidRDefault="00DE7257" w:rsidP="00BF5C53">
      <w:pPr>
        <w:snapToGrid w:val="0"/>
        <w:rPr>
          <w:sz w:val="10"/>
        </w:rPr>
      </w:pPr>
    </w:p>
    <w:tbl>
      <w:tblPr>
        <w:tblStyle w:val="a3"/>
        <w:tblW w:w="9891" w:type="dxa"/>
        <w:tblLayout w:type="fixed"/>
        <w:tblLook w:val="04A0" w:firstRow="1" w:lastRow="0" w:firstColumn="1" w:lastColumn="0" w:noHBand="0" w:noVBand="1"/>
      </w:tblPr>
      <w:tblGrid>
        <w:gridCol w:w="1322"/>
        <w:gridCol w:w="204"/>
        <w:gridCol w:w="425"/>
        <w:gridCol w:w="1197"/>
        <w:gridCol w:w="362"/>
        <w:gridCol w:w="496"/>
        <w:gridCol w:w="339"/>
        <w:gridCol w:w="16"/>
        <w:gridCol w:w="599"/>
        <w:gridCol w:w="535"/>
        <w:gridCol w:w="47"/>
        <w:gridCol w:w="1154"/>
        <w:gridCol w:w="43"/>
        <w:gridCol w:w="114"/>
        <w:gridCol w:w="456"/>
        <w:gridCol w:w="627"/>
        <w:gridCol w:w="1955"/>
      </w:tblGrid>
      <w:tr w:rsidR="00133D23" w:rsidRPr="004D14F9" w:rsidTr="00827E30">
        <w:tc>
          <w:tcPr>
            <w:tcW w:w="1951" w:type="dxa"/>
            <w:gridSpan w:val="3"/>
          </w:tcPr>
          <w:p w:rsidR="00133D23" w:rsidRPr="004D14F9" w:rsidRDefault="00133D23" w:rsidP="00DE7257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稱</w:t>
            </w:r>
            <w:r w:rsidR="00DE7257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  <w:t>謂</w:t>
            </w:r>
            <w:r w:rsidR="005C593C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Title</w:t>
            </w:r>
          </w:p>
        </w:tc>
        <w:tc>
          <w:tcPr>
            <w:tcW w:w="7940" w:type="dxa"/>
            <w:gridSpan w:val="14"/>
          </w:tcPr>
          <w:p w:rsidR="00133D23" w:rsidRPr="004D14F9" w:rsidRDefault="00FA184E" w:rsidP="005C593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40"/>
                <w:szCs w:val="18"/>
              </w:rPr>
              <w:t>□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133D23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小姐</w:t>
            </w:r>
            <w:r w:rsidR="00133D23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/Miss </w:t>
            </w:r>
            <w:r w:rsidR="005C593C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C593C" w:rsidRPr="004D14F9">
              <w:rPr>
                <w:rFonts w:ascii="Times New Roman" w:hAnsi="Times New Roman" w:cs="Times New Roman"/>
                <w:color w:val="000000"/>
                <w:kern w:val="0"/>
                <w:sz w:val="40"/>
                <w:szCs w:val="18"/>
              </w:rPr>
              <w:t>□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133D23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太太</w:t>
            </w:r>
            <w:r w:rsidR="00133D23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 w:rsidR="00133D23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Mrs</w:t>
            </w:r>
            <w:proofErr w:type="spellEnd"/>
            <w:r w:rsidR="00D13B99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C593C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="00D13B99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C593C" w:rsidRPr="004D14F9">
              <w:rPr>
                <w:rFonts w:ascii="Times New Roman" w:hAnsi="Times New Roman" w:cs="Times New Roman"/>
                <w:color w:val="000000"/>
                <w:kern w:val="0"/>
                <w:sz w:val="40"/>
                <w:szCs w:val="18"/>
              </w:rPr>
              <w:t>□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133D23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其他</w:t>
            </w:r>
            <w:r w:rsidR="00133D23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/Others _______________</w:t>
            </w:r>
          </w:p>
        </w:tc>
      </w:tr>
      <w:tr w:rsidR="00133D23" w:rsidRPr="004D14F9" w:rsidTr="009B5D79">
        <w:trPr>
          <w:trHeight w:val="461"/>
        </w:trPr>
        <w:tc>
          <w:tcPr>
            <w:tcW w:w="1951" w:type="dxa"/>
            <w:gridSpan w:val="3"/>
          </w:tcPr>
          <w:p w:rsidR="00133D23" w:rsidRPr="004D14F9" w:rsidRDefault="00133D23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英文姓名</w:t>
            </w:r>
            <w:r w:rsidR="00D13B99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133D23" w:rsidRPr="004D14F9" w:rsidRDefault="00133D23" w:rsidP="009B5D7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Name in English</w:t>
            </w:r>
          </w:p>
        </w:tc>
        <w:tc>
          <w:tcPr>
            <w:tcW w:w="3009" w:type="dxa"/>
            <w:gridSpan w:val="6"/>
          </w:tcPr>
          <w:p w:rsidR="00133D23" w:rsidRPr="004D14F9" w:rsidRDefault="00133D23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Surname:</w:t>
            </w:r>
          </w:p>
        </w:tc>
        <w:tc>
          <w:tcPr>
            <w:tcW w:w="4931" w:type="dxa"/>
            <w:gridSpan w:val="8"/>
          </w:tcPr>
          <w:p w:rsidR="00133D23" w:rsidRPr="004D14F9" w:rsidRDefault="00133D23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Other Names:</w:t>
            </w:r>
          </w:p>
          <w:p w:rsidR="00133D23" w:rsidRPr="004D14F9" w:rsidRDefault="00133D23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3D23" w:rsidRPr="004D14F9" w:rsidTr="009B5D79">
        <w:trPr>
          <w:trHeight w:val="527"/>
        </w:trPr>
        <w:tc>
          <w:tcPr>
            <w:tcW w:w="1951" w:type="dxa"/>
            <w:gridSpan w:val="3"/>
          </w:tcPr>
          <w:p w:rsidR="00133D23" w:rsidRPr="004D14F9" w:rsidRDefault="00133D23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中文姓名</w:t>
            </w:r>
          </w:p>
          <w:p w:rsidR="00133D23" w:rsidRPr="004D14F9" w:rsidRDefault="00133D23" w:rsidP="009B5D7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Name in Chinese</w:t>
            </w:r>
          </w:p>
        </w:tc>
        <w:tc>
          <w:tcPr>
            <w:tcW w:w="3009" w:type="dxa"/>
            <w:gridSpan w:val="6"/>
          </w:tcPr>
          <w:p w:rsidR="00133D23" w:rsidRPr="004D14F9" w:rsidRDefault="00133D23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姓氏</w:t>
            </w:r>
          </w:p>
        </w:tc>
        <w:tc>
          <w:tcPr>
            <w:tcW w:w="2976" w:type="dxa"/>
            <w:gridSpan w:val="7"/>
          </w:tcPr>
          <w:p w:rsidR="00133D23" w:rsidRPr="004D14F9" w:rsidRDefault="00133D23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名字</w:t>
            </w:r>
          </w:p>
        </w:tc>
        <w:tc>
          <w:tcPr>
            <w:tcW w:w="1955" w:type="dxa"/>
          </w:tcPr>
          <w:p w:rsidR="00133D23" w:rsidRPr="004D14F9" w:rsidRDefault="00133D23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性別</w:t>
            </w:r>
          </w:p>
          <w:p w:rsidR="00133D23" w:rsidRPr="004D14F9" w:rsidRDefault="00133D23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Sex</w:t>
            </w:r>
          </w:p>
        </w:tc>
      </w:tr>
      <w:tr w:rsidR="005B2410" w:rsidRPr="004D14F9" w:rsidTr="009B5D79">
        <w:trPr>
          <w:trHeight w:val="876"/>
        </w:trPr>
        <w:tc>
          <w:tcPr>
            <w:tcW w:w="1951" w:type="dxa"/>
            <w:gridSpan w:val="3"/>
          </w:tcPr>
          <w:p w:rsidR="005B2410" w:rsidRPr="004D14F9" w:rsidRDefault="005B2410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出生日期</w:t>
            </w:r>
          </w:p>
          <w:p w:rsidR="005B2410" w:rsidRPr="004D14F9" w:rsidRDefault="005B2410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1559" w:type="dxa"/>
            <w:gridSpan w:val="2"/>
          </w:tcPr>
          <w:p w:rsidR="005B2410" w:rsidRPr="004D14F9" w:rsidRDefault="005B2410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</w:pPr>
          </w:p>
          <w:p w:rsidR="00CA5569" w:rsidRPr="004D14F9" w:rsidRDefault="00CA5569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</w:pPr>
          </w:p>
          <w:p w:rsidR="005B2410" w:rsidRPr="004D14F9" w:rsidRDefault="005B2410" w:rsidP="002E165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  <w:proofErr w:type="spellEnd"/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/ mm 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343" w:type="dxa"/>
            <w:gridSpan w:val="9"/>
          </w:tcPr>
          <w:p w:rsidR="005B2410" w:rsidRPr="004D14F9" w:rsidRDefault="005B2410" w:rsidP="009B5D79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16"/>
                <w:szCs w:val="18"/>
                <w:lang w:eastAsia="zh-HK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香港身份證號碼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HKID No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6"/>
                <w:szCs w:val="18"/>
                <w:lang w:eastAsia="zh-HK"/>
              </w:rPr>
              <w:t>(The alphabetic prefix and the first 3 digits should be provided)</w:t>
            </w:r>
          </w:p>
          <w:tbl>
            <w:tblPr>
              <w:tblStyle w:val="a3"/>
              <w:tblW w:w="3158" w:type="dxa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377"/>
              <w:gridCol w:w="377"/>
              <w:gridCol w:w="377"/>
              <w:gridCol w:w="377"/>
              <w:gridCol w:w="377"/>
              <w:gridCol w:w="377"/>
              <w:gridCol w:w="519"/>
            </w:tblGrid>
            <w:tr w:rsidR="005B2410" w:rsidRPr="004D14F9" w:rsidTr="006809F3">
              <w:trPr>
                <w:trHeight w:val="340"/>
              </w:trPr>
              <w:tc>
                <w:tcPr>
                  <w:tcW w:w="377" w:type="dxa"/>
                </w:tcPr>
                <w:p w:rsidR="005B2410" w:rsidRPr="004D14F9" w:rsidRDefault="005B2410" w:rsidP="00166ACA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5B2410" w:rsidRPr="004D14F9" w:rsidRDefault="005B2410" w:rsidP="00166ACA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5B2410" w:rsidRPr="004D14F9" w:rsidRDefault="005B2410" w:rsidP="00166ACA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5B2410" w:rsidRPr="004D14F9" w:rsidRDefault="005B2410" w:rsidP="00166ACA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zh-HK"/>
                    </w:rPr>
                  </w:pPr>
                </w:p>
              </w:tc>
              <w:tc>
                <w:tcPr>
                  <w:tcW w:w="377" w:type="dxa"/>
                </w:tcPr>
                <w:p w:rsidR="005B2410" w:rsidRPr="004D14F9" w:rsidRDefault="005B2410" w:rsidP="00166ACA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zh-HK"/>
                    </w:rPr>
                  </w:pPr>
                  <w:r w:rsidRPr="004D14F9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zh-HK"/>
                    </w:rPr>
                    <w:t>X</w:t>
                  </w:r>
                </w:p>
              </w:tc>
              <w:tc>
                <w:tcPr>
                  <w:tcW w:w="377" w:type="dxa"/>
                </w:tcPr>
                <w:p w:rsidR="005B2410" w:rsidRPr="004D14F9" w:rsidRDefault="005B2410" w:rsidP="00166ACA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zh-HK"/>
                    </w:rPr>
                  </w:pPr>
                  <w:r w:rsidRPr="004D14F9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zh-HK"/>
                    </w:rPr>
                    <w:t>X</w:t>
                  </w:r>
                </w:p>
              </w:tc>
              <w:tc>
                <w:tcPr>
                  <w:tcW w:w="377" w:type="dxa"/>
                </w:tcPr>
                <w:p w:rsidR="005B2410" w:rsidRPr="004D14F9" w:rsidRDefault="005B2410" w:rsidP="002E1652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zh-HK"/>
                    </w:rPr>
                  </w:pPr>
                  <w:r w:rsidRPr="004D14F9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zh-HK"/>
                    </w:rPr>
                    <w:t>X</w:t>
                  </w:r>
                </w:p>
              </w:tc>
              <w:tc>
                <w:tcPr>
                  <w:tcW w:w="519" w:type="dxa"/>
                </w:tcPr>
                <w:p w:rsidR="005B2410" w:rsidRPr="004D14F9" w:rsidRDefault="005B2410" w:rsidP="00166ACA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zh-HK"/>
                    </w:rPr>
                  </w:pPr>
                  <w:r w:rsidRPr="004D14F9"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zh-HK"/>
                    </w:rPr>
                    <w:t>(X)</w:t>
                  </w:r>
                </w:p>
              </w:tc>
            </w:tr>
          </w:tbl>
          <w:p w:rsidR="005B2410" w:rsidRPr="004D14F9" w:rsidRDefault="005B2410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</w:tcPr>
          <w:p w:rsidR="005B2410" w:rsidRPr="004D14F9" w:rsidRDefault="005B2410" w:rsidP="005B241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職業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Occupation</w:t>
            </w:r>
          </w:p>
        </w:tc>
        <w:tc>
          <w:tcPr>
            <w:tcW w:w="1955" w:type="dxa"/>
          </w:tcPr>
          <w:p w:rsidR="005B2410" w:rsidRPr="004D14F9" w:rsidRDefault="005B2410" w:rsidP="005B241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5B2410" w:rsidRPr="004D14F9" w:rsidRDefault="005B2410" w:rsidP="005B241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2410" w:rsidRPr="004D14F9" w:rsidTr="006809F3">
        <w:tc>
          <w:tcPr>
            <w:tcW w:w="1951" w:type="dxa"/>
            <w:gridSpan w:val="3"/>
          </w:tcPr>
          <w:p w:rsidR="005B2410" w:rsidRPr="004D14F9" w:rsidRDefault="005B2410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年齡</w:t>
            </w:r>
          </w:p>
          <w:p w:rsidR="005B2410" w:rsidRPr="004D14F9" w:rsidRDefault="005B2410" w:rsidP="009B5D7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Age Group</w:t>
            </w:r>
          </w:p>
        </w:tc>
        <w:tc>
          <w:tcPr>
            <w:tcW w:w="1197" w:type="dxa"/>
          </w:tcPr>
          <w:p w:rsidR="005B2410" w:rsidRPr="004D14F9" w:rsidRDefault="005B2410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40"/>
                <w:szCs w:val="18"/>
              </w:rPr>
              <w:t>□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18-25</w:t>
            </w:r>
          </w:p>
        </w:tc>
        <w:tc>
          <w:tcPr>
            <w:tcW w:w="1197" w:type="dxa"/>
            <w:gridSpan w:val="3"/>
          </w:tcPr>
          <w:p w:rsidR="005B2410" w:rsidRPr="004D14F9" w:rsidRDefault="004D14F9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40"/>
                <w:szCs w:val="18"/>
              </w:rPr>
              <w:t>□</w:t>
            </w:r>
            <w:r w:rsidR="005B2410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26-35</w:t>
            </w:r>
          </w:p>
        </w:tc>
        <w:tc>
          <w:tcPr>
            <w:tcW w:w="1197" w:type="dxa"/>
            <w:gridSpan w:val="4"/>
          </w:tcPr>
          <w:p w:rsidR="005B2410" w:rsidRPr="004D14F9" w:rsidRDefault="004D14F9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40"/>
                <w:szCs w:val="18"/>
              </w:rPr>
              <w:t>□</w:t>
            </w:r>
            <w:r w:rsidR="005B2410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36-45 </w:t>
            </w:r>
          </w:p>
        </w:tc>
        <w:tc>
          <w:tcPr>
            <w:tcW w:w="1197" w:type="dxa"/>
            <w:gridSpan w:val="2"/>
          </w:tcPr>
          <w:p w:rsidR="005B2410" w:rsidRPr="004D14F9" w:rsidRDefault="004D14F9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40"/>
                <w:szCs w:val="18"/>
              </w:rPr>
              <w:t>□</w:t>
            </w:r>
            <w:r w:rsidR="005B2410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46-55</w:t>
            </w:r>
          </w:p>
        </w:tc>
        <w:tc>
          <w:tcPr>
            <w:tcW w:w="1197" w:type="dxa"/>
            <w:gridSpan w:val="3"/>
          </w:tcPr>
          <w:p w:rsidR="005B2410" w:rsidRPr="004D14F9" w:rsidRDefault="004D14F9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40"/>
                <w:szCs w:val="18"/>
              </w:rPr>
              <w:t>□</w:t>
            </w:r>
            <w:r w:rsidR="005B2410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56-65</w:t>
            </w:r>
          </w:p>
        </w:tc>
        <w:tc>
          <w:tcPr>
            <w:tcW w:w="1955" w:type="dxa"/>
          </w:tcPr>
          <w:p w:rsidR="005B2410" w:rsidRPr="004D14F9" w:rsidRDefault="004D14F9" w:rsidP="00166AC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40"/>
                <w:szCs w:val="18"/>
              </w:rPr>
              <w:t>□</w:t>
            </w:r>
            <w:r w:rsidR="005B2410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66 &amp; above</w:t>
            </w:r>
          </w:p>
        </w:tc>
      </w:tr>
      <w:tr w:rsidR="005B2410" w:rsidRPr="004D14F9" w:rsidTr="00827E30">
        <w:tc>
          <w:tcPr>
            <w:tcW w:w="1951" w:type="dxa"/>
            <w:gridSpan w:val="3"/>
          </w:tcPr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通訊地址</w:t>
            </w:r>
          </w:p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Correspondence Address</w:t>
            </w:r>
          </w:p>
        </w:tc>
        <w:tc>
          <w:tcPr>
            <w:tcW w:w="7940" w:type="dxa"/>
            <w:gridSpan w:val="14"/>
          </w:tcPr>
          <w:p w:rsidR="005B2410" w:rsidRPr="004D14F9" w:rsidRDefault="005B2410" w:rsidP="006675EB">
            <w:pPr>
              <w:spacing w:line="3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__________________ (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單位</w:t>
            </w:r>
            <w:r w:rsidR="00443A80" w:rsidRPr="004D14F9"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) ______________ (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樓層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Floor) __________________ (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座號</w:t>
            </w:r>
            <w:r w:rsidR="00A63B04" w:rsidRPr="004D14F9">
              <w:rPr>
                <w:rFonts w:ascii="Times New Roman" w:hAnsi="Times New Roman" w:cs="Times New Roman"/>
                <w:sz w:val="18"/>
                <w:szCs w:val="18"/>
              </w:rPr>
              <w:t>Block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B2410" w:rsidRPr="004D14F9" w:rsidRDefault="005B2410" w:rsidP="006675EB">
            <w:pPr>
              <w:spacing w:line="3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 (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大廈名稱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Building)</w:t>
            </w:r>
          </w:p>
          <w:p w:rsidR="005B2410" w:rsidRPr="004D14F9" w:rsidRDefault="005B2410" w:rsidP="006675EB">
            <w:pPr>
              <w:spacing w:line="3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 (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門牌號碼及街道名稱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Street, Road)</w:t>
            </w:r>
          </w:p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香港</w:t>
            </w:r>
            <w:r w:rsidR="006809F3" w:rsidRPr="004D14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 xml:space="preserve">IS / 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九龍</w:t>
            </w:r>
            <w:r w:rsidR="006809F3" w:rsidRPr="004D14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 xml:space="preserve">KLN / 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新界</w:t>
            </w:r>
            <w:r w:rsidR="006809F3" w:rsidRPr="004D14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NT (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地區</w:t>
            </w: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 xml:space="preserve"> District)</w:t>
            </w:r>
          </w:p>
        </w:tc>
      </w:tr>
      <w:tr w:rsidR="005B2410" w:rsidRPr="004D14F9" w:rsidTr="00827E30">
        <w:tc>
          <w:tcPr>
            <w:tcW w:w="1951" w:type="dxa"/>
            <w:gridSpan w:val="3"/>
          </w:tcPr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公司電話</w:t>
            </w:r>
          </w:p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  <w:t xml:space="preserve">Office 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Tel No. </w:t>
            </w:r>
          </w:p>
        </w:tc>
        <w:tc>
          <w:tcPr>
            <w:tcW w:w="3009" w:type="dxa"/>
            <w:gridSpan w:val="6"/>
          </w:tcPr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9" w:type="dxa"/>
            <w:gridSpan w:val="6"/>
          </w:tcPr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住宅電話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手提</w:t>
            </w:r>
          </w:p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  <w:t xml:space="preserve">Home or Mobile 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Tel. No. </w:t>
            </w:r>
          </w:p>
        </w:tc>
        <w:tc>
          <w:tcPr>
            <w:tcW w:w="2582" w:type="dxa"/>
            <w:gridSpan w:val="2"/>
          </w:tcPr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2410" w:rsidRPr="004D14F9" w:rsidTr="00827E30">
        <w:tc>
          <w:tcPr>
            <w:tcW w:w="1951" w:type="dxa"/>
            <w:gridSpan w:val="3"/>
          </w:tcPr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常用電子郵件</w:t>
            </w:r>
          </w:p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E-mail in use</w:t>
            </w:r>
          </w:p>
        </w:tc>
        <w:tc>
          <w:tcPr>
            <w:tcW w:w="3009" w:type="dxa"/>
            <w:gridSpan w:val="6"/>
          </w:tcPr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9" w:type="dxa"/>
            <w:gridSpan w:val="6"/>
          </w:tcPr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傳真</w:t>
            </w:r>
          </w:p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Fax. No.</w:t>
            </w:r>
          </w:p>
        </w:tc>
        <w:tc>
          <w:tcPr>
            <w:tcW w:w="2582" w:type="dxa"/>
            <w:gridSpan w:val="2"/>
          </w:tcPr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F35CE" w:rsidRPr="004D14F9" w:rsidTr="00EF35CE">
        <w:tc>
          <w:tcPr>
            <w:tcW w:w="9891" w:type="dxa"/>
            <w:gridSpan w:val="17"/>
          </w:tcPr>
          <w:p w:rsidR="00EF35CE" w:rsidRPr="004D14F9" w:rsidRDefault="00BA25F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sz w:val="18"/>
                <w:u w:val="single"/>
              </w:rPr>
            </w:pPr>
            <w:r w:rsidRPr="004D14F9">
              <w:rPr>
                <w:rFonts w:ascii="Times New Roman" w:hAnsi="Times New Roman" w:cs="Times New Roman"/>
                <w:noProof/>
                <w:szCs w:val="24"/>
              </w:rPr>
              <w:t>*</w:t>
            </w:r>
            <w:r w:rsidR="00EF35CE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如申請</w:t>
            </w:r>
            <w:r w:rsidR="00A56893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成為</w:t>
            </w:r>
            <w:r w:rsidR="00EF35CE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附屬會員，請填寫現正在女童軍總會擔任的職位是</w:t>
            </w:r>
            <w:r w:rsidR="00EF35CE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EF35CE" w:rsidRPr="004D14F9">
              <w:rPr>
                <w:rFonts w:ascii="Times New Roman" w:hAnsi="Times New Roman" w:cs="Times New Roman"/>
                <w:sz w:val="18"/>
                <w:u w:val="single"/>
              </w:rPr>
              <w:t xml:space="preserve">                      </w:t>
            </w:r>
          </w:p>
          <w:p w:rsidR="00EF35CE" w:rsidRPr="004D14F9" w:rsidRDefault="00EF35CE" w:rsidP="00A5689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sz w:val="18"/>
              </w:rPr>
              <w:t>if you apply for Associate Member, please write down your</w:t>
            </w:r>
            <w:r w:rsidR="00A56893" w:rsidRPr="004D14F9">
              <w:rPr>
                <w:rFonts w:ascii="Times New Roman" w:hAnsi="Times New Roman" w:cs="Times New Roman"/>
                <w:sz w:val="18"/>
              </w:rPr>
              <w:t xml:space="preserve"> current</w:t>
            </w:r>
            <w:r w:rsidRPr="004D14F9">
              <w:rPr>
                <w:rFonts w:ascii="Times New Roman" w:hAnsi="Times New Roman" w:cs="Times New Roman"/>
                <w:sz w:val="18"/>
              </w:rPr>
              <w:t xml:space="preserve"> position </w:t>
            </w:r>
            <w:r w:rsidR="00A56893" w:rsidRPr="004D14F9">
              <w:rPr>
                <w:rFonts w:ascii="Times New Roman" w:hAnsi="Times New Roman" w:cs="Times New Roman"/>
                <w:sz w:val="18"/>
              </w:rPr>
              <w:t>in HKGGA :</w:t>
            </w:r>
            <w:r w:rsidRPr="004D14F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D14F9">
              <w:rPr>
                <w:rFonts w:ascii="Times New Roman" w:hAnsi="Times New Roman" w:cs="Times New Roman"/>
                <w:sz w:val="18"/>
                <w:u w:val="single"/>
              </w:rPr>
              <w:t xml:space="preserve">                      </w:t>
            </w:r>
          </w:p>
        </w:tc>
      </w:tr>
      <w:tr w:rsidR="005B2410" w:rsidRPr="004D14F9" w:rsidTr="006809F3">
        <w:tc>
          <w:tcPr>
            <w:tcW w:w="4361" w:type="dxa"/>
            <w:gridSpan w:val="8"/>
          </w:tcPr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最初宣誓日期</w:t>
            </w:r>
            <w:proofErr w:type="gramStart"/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︰</w:t>
            </w:r>
            <w:proofErr w:type="gramEnd"/>
          </w:p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Year of first enrollment:</w:t>
            </w:r>
          </w:p>
        </w:tc>
        <w:tc>
          <w:tcPr>
            <w:tcW w:w="5530" w:type="dxa"/>
            <w:gridSpan w:val="9"/>
          </w:tcPr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最後所屬隊伍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學校</w:t>
            </w:r>
            <w:proofErr w:type="gramStart"/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︰</w:t>
            </w:r>
            <w:proofErr w:type="gramEnd"/>
          </w:p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Last Unit No. / School:</w:t>
            </w:r>
          </w:p>
        </w:tc>
      </w:tr>
      <w:tr w:rsidR="005B2410" w:rsidRPr="004D14F9" w:rsidTr="00EB66B0">
        <w:trPr>
          <w:trHeight w:val="393"/>
        </w:trPr>
        <w:tc>
          <w:tcPr>
            <w:tcW w:w="1322" w:type="dxa"/>
            <w:vMerge w:val="restart"/>
          </w:tcPr>
          <w:p w:rsidR="005B2410" w:rsidRPr="004D14F9" w:rsidRDefault="005B2410" w:rsidP="00EB66B0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曾參加組別</w:t>
            </w:r>
            <w:proofErr w:type="gramStart"/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︰</w:t>
            </w:r>
            <w:proofErr w:type="gramEnd"/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Participation in Guiding:</w:t>
            </w:r>
          </w:p>
        </w:tc>
        <w:tc>
          <w:tcPr>
            <w:tcW w:w="2684" w:type="dxa"/>
            <w:gridSpan w:val="5"/>
          </w:tcPr>
          <w:p w:rsidR="005B2410" w:rsidRPr="004D14F9" w:rsidRDefault="005B2410" w:rsidP="006675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Chars="0" w:left="228" w:hanging="228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小女童軍</w:t>
            </w:r>
            <w:r w:rsidR="006809F3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Brownie</w:t>
            </w:r>
          </w:p>
        </w:tc>
        <w:tc>
          <w:tcPr>
            <w:tcW w:w="2690" w:type="dxa"/>
            <w:gridSpan w:val="6"/>
          </w:tcPr>
          <w:p w:rsidR="005B2410" w:rsidRPr="004D14F9" w:rsidRDefault="005B2410" w:rsidP="006675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女童軍</w:t>
            </w:r>
            <w:r w:rsidR="006809F3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Girl Guide</w:t>
            </w:r>
          </w:p>
        </w:tc>
        <w:tc>
          <w:tcPr>
            <w:tcW w:w="3195" w:type="dxa"/>
            <w:gridSpan w:val="5"/>
          </w:tcPr>
          <w:p w:rsidR="005B2410" w:rsidRPr="004D14F9" w:rsidRDefault="005B2410" w:rsidP="006675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深資女</w:t>
            </w:r>
            <w:proofErr w:type="gramEnd"/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童軍</w:t>
            </w:r>
            <w:r w:rsidR="006809F3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Ranger</w:t>
            </w:r>
          </w:p>
        </w:tc>
      </w:tr>
      <w:tr w:rsidR="005B2410" w:rsidRPr="004D14F9" w:rsidTr="0093114E">
        <w:tc>
          <w:tcPr>
            <w:tcW w:w="1322" w:type="dxa"/>
            <w:vMerge/>
          </w:tcPr>
          <w:p w:rsidR="005B2410" w:rsidRPr="004D14F9" w:rsidRDefault="005B2410" w:rsidP="006675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5"/>
          </w:tcPr>
          <w:p w:rsidR="005B2410" w:rsidRPr="004D14F9" w:rsidRDefault="005B2410" w:rsidP="006675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Chars="0" w:left="271" w:hanging="271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領袖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Guider</w:t>
            </w:r>
          </w:p>
        </w:tc>
        <w:tc>
          <w:tcPr>
            <w:tcW w:w="2690" w:type="dxa"/>
            <w:gridSpan w:val="6"/>
          </w:tcPr>
          <w:p w:rsidR="005B2410" w:rsidRPr="004D14F9" w:rsidRDefault="005B2410" w:rsidP="006675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訓練員</w:t>
            </w:r>
            <w:r w:rsidR="006809F3"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Trainer</w:t>
            </w:r>
          </w:p>
        </w:tc>
        <w:tc>
          <w:tcPr>
            <w:tcW w:w="3195" w:type="dxa"/>
            <w:gridSpan w:val="5"/>
          </w:tcPr>
          <w:p w:rsidR="005B2410" w:rsidRPr="004D14F9" w:rsidRDefault="005B2410" w:rsidP="006675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總監</w:t>
            </w:r>
            <w:r w:rsidRPr="004D14F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Commissioner</w:t>
            </w:r>
          </w:p>
        </w:tc>
      </w:tr>
      <w:tr w:rsidR="0093114E" w:rsidRPr="004D14F9" w:rsidTr="009B5D79">
        <w:trPr>
          <w:trHeight w:val="409"/>
        </w:trPr>
        <w:tc>
          <w:tcPr>
            <w:tcW w:w="9891" w:type="dxa"/>
            <w:gridSpan w:val="17"/>
          </w:tcPr>
          <w:p w:rsidR="0093114E" w:rsidRPr="004D14F9" w:rsidRDefault="0093114E" w:rsidP="008C6B35">
            <w:pPr>
              <w:pStyle w:val="1"/>
              <w:snapToGrid w:val="0"/>
              <w:spacing w:before="0" w:after="0" w:line="240" w:lineRule="auto"/>
              <w:jc w:val="both"/>
              <w:rPr>
                <w:rFonts w:ascii="Times New Roman" w:eastAsiaTheme="minorEastAsia" w:hAnsi="Times New Roman" w:cs="Times New Roman"/>
                <w:b w:val="0"/>
                <w:sz w:val="18"/>
                <w:szCs w:val="18"/>
                <w:lang w:eastAsia="zh-HK"/>
              </w:rPr>
            </w:pPr>
            <w:r w:rsidRPr="004D14F9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本人明白填寫本表格是出於自願和提交的資料正確無訛。</w:t>
            </w:r>
            <w:r w:rsidRPr="004D14F9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>I understand that I supply the data by means of this form is voluntary and the information in this application form is true and correct.</w:t>
            </w:r>
            <w:r w:rsidRPr="004D14F9">
              <w:rPr>
                <w:rFonts w:ascii="Times New Roman" w:eastAsiaTheme="minorEastAsia" w:hAnsi="Times New Roman" w:cs="Times New Roman"/>
                <w:b w:val="0"/>
                <w:sz w:val="18"/>
                <w:szCs w:val="18"/>
                <w:lang w:eastAsia="zh-HK"/>
              </w:rPr>
              <w:t xml:space="preserve"> </w:t>
            </w:r>
          </w:p>
        </w:tc>
      </w:tr>
      <w:tr w:rsidR="0093114E" w:rsidRPr="004D14F9" w:rsidTr="00EE0553">
        <w:trPr>
          <w:trHeight w:val="833"/>
        </w:trPr>
        <w:tc>
          <w:tcPr>
            <w:tcW w:w="1526" w:type="dxa"/>
            <w:gridSpan w:val="2"/>
          </w:tcPr>
          <w:p w:rsidR="0093114E" w:rsidRPr="004D14F9" w:rsidRDefault="0093114E" w:rsidP="00BA755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  <w:p w:rsidR="0093114E" w:rsidRPr="004D14F9" w:rsidRDefault="0093114E" w:rsidP="00BA755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簽名</w:t>
            </w:r>
          </w:p>
        </w:tc>
        <w:tc>
          <w:tcPr>
            <w:tcW w:w="3969" w:type="dxa"/>
            <w:gridSpan w:val="8"/>
          </w:tcPr>
          <w:p w:rsidR="0093114E" w:rsidRPr="004D14F9" w:rsidRDefault="0093114E" w:rsidP="00BA755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14E" w:rsidRPr="004D14F9" w:rsidRDefault="0093114E" w:rsidP="00BA755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6" w:type="dxa"/>
            <w:gridSpan w:val="7"/>
          </w:tcPr>
          <w:p w:rsidR="0093114E" w:rsidRPr="004D14F9" w:rsidRDefault="0093114E" w:rsidP="00BA755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  <w:p w:rsidR="0093114E" w:rsidRPr="004D14F9" w:rsidRDefault="0093114E" w:rsidP="00BA755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D14F9">
              <w:rPr>
                <w:rFonts w:ascii="Times New Roman" w:hAnsi="Times New Roman" w:cs="Times New Roman"/>
                <w:sz w:val="18"/>
                <w:szCs w:val="18"/>
              </w:rPr>
              <w:t>日期</w:t>
            </w:r>
          </w:p>
        </w:tc>
      </w:tr>
    </w:tbl>
    <w:p w:rsidR="00176414" w:rsidRPr="005C593C" w:rsidRDefault="00994BDC" w:rsidP="00EF0B30">
      <w:pPr>
        <w:tabs>
          <w:tab w:val="left" w:pos="3544"/>
        </w:tabs>
        <w:snapToGrid w:val="0"/>
        <w:rPr>
          <w:rFonts w:ascii="Times New Roman" w:hAnsi="Times New Roman" w:cs="Times New Roman"/>
          <w:sz w:val="18"/>
          <w:szCs w:val="18"/>
          <w:lang w:eastAsia="zh-HK"/>
        </w:rPr>
      </w:pPr>
      <w:r w:rsidRPr="005C593C">
        <w:rPr>
          <w:rFonts w:ascii="Times New Roman" w:hAnsi="Times New Roman" w:cs="Times New Roman"/>
          <w:b/>
          <w:sz w:val="18"/>
          <w:szCs w:val="18"/>
        </w:rPr>
        <w:t>重要啟示</w:t>
      </w:r>
      <w:r w:rsidRPr="005C593C">
        <w:rPr>
          <w:rFonts w:ascii="Times New Roman" w:hAnsi="Times New Roman" w:cs="Times New Roman"/>
          <w:b/>
          <w:sz w:val="18"/>
          <w:szCs w:val="18"/>
          <w:lang w:eastAsia="zh-HK"/>
        </w:rPr>
        <w:t>Important Note</w:t>
      </w:r>
      <w:r w:rsidRPr="005C593C">
        <w:rPr>
          <w:rFonts w:ascii="Times New Roman" w:hAnsi="Times New Roman" w:cs="Times New Roman"/>
          <w:b/>
          <w:sz w:val="18"/>
          <w:szCs w:val="18"/>
        </w:rPr>
        <w:t>：</w:t>
      </w:r>
      <w:r w:rsidR="00480B38" w:rsidRPr="005C593C">
        <w:rPr>
          <w:rFonts w:ascii="Times New Roman" w:hAnsi="Times New Roman" w:cs="Times New Roman"/>
          <w:sz w:val="18"/>
          <w:szCs w:val="18"/>
        </w:rPr>
        <w:t>香港女童軍總會</w:t>
      </w:r>
      <w:r w:rsidR="00176414" w:rsidRPr="005C593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作為資料使用者，必盡力遵守《個人資料（私隱）條例》</w:t>
      </w:r>
      <w:r w:rsidR="00176414" w:rsidRPr="005C593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 </w:t>
      </w:r>
      <w:r w:rsidR="00176414" w:rsidRPr="005C593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條例</w:t>
      </w:r>
      <w:r w:rsidR="00176414" w:rsidRPr="005C593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) </w:t>
      </w:r>
      <w:r w:rsidR="00176414" w:rsidRPr="005C593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中所列載的規定，確保儲存的個人資料準確無誤，及有妥善的儲存方法，並依照在收集資料時所說明的目的使用該等資料。</w:t>
      </w:r>
      <w:r w:rsidR="00176414" w:rsidRPr="005C593C">
        <w:rPr>
          <w:rFonts w:ascii="Times New Roman" w:hAnsi="Times New Roman" w:cs="Times New Roman"/>
          <w:sz w:val="18"/>
          <w:szCs w:val="18"/>
        </w:rPr>
        <w:t>為確保你能充分了解本會個人資料的準則，請細閱《個人資料</w:t>
      </w:r>
      <w:r w:rsidR="00176414" w:rsidRPr="005C593C">
        <w:rPr>
          <w:rFonts w:ascii="Times New Roman" w:hAnsi="Times New Roman" w:cs="Times New Roman"/>
          <w:sz w:val="18"/>
          <w:szCs w:val="18"/>
        </w:rPr>
        <w:t>(</w:t>
      </w:r>
      <w:r w:rsidR="00176414" w:rsidRPr="005C593C">
        <w:rPr>
          <w:rFonts w:ascii="Times New Roman" w:hAnsi="Times New Roman" w:cs="Times New Roman"/>
          <w:sz w:val="18"/>
          <w:szCs w:val="18"/>
        </w:rPr>
        <w:t>私隱</w:t>
      </w:r>
      <w:r w:rsidR="00176414" w:rsidRPr="005C593C">
        <w:rPr>
          <w:rFonts w:ascii="Times New Roman" w:hAnsi="Times New Roman" w:cs="Times New Roman"/>
          <w:sz w:val="18"/>
          <w:szCs w:val="18"/>
        </w:rPr>
        <w:t>)</w:t>
      </w:r>
      <w:r w:rsidR="00176414" w:rsidRPr="005C593C">
        <w:rPr>
          <w:rFonts w:ascii="Times New Roman" w:hAnsi="Times New Roman" w:cs="Times New Roman"/>
          <w:sz w:val="18"/>
          <w:szCs w:val="18"/>
        </w:rPr>
        <w:t>條例》通函</w:t>
      </w:r>
      <w:r w:rsidR="00176414" w:rsidRPr="005C593C">
        <w:rPr>
          <w:rFonts w:ascii="Times New Roman" w:hAnsi="Times New Roman" w:cs="Times New Roman"/>
          <w:sz w:val="18"/>
          <w:szCs w:val="18"/>
          <w:lang w:eastAsia="zh-HK"/>
        </w:rPr>
        <w:t xml:space="preserve"> (</w:t>
      </w:r>
      <w:r w:rsidR="00176414" w:rsidRPr="005C593C">
        <w:rPr>
          <w:rFonts w:ascii="Times New Roman" w:hAnsi="Times New Roman" w:cs="Times New Roman"/>
          <w:sz w:val="18"/>
          <w:szCs w:val="18"/>
          <w:u w:val="single"/>
        </w:rPr>
        <w:t>本文件第</w:t>
      </w:r>
      <w:r w:rsidR="00176414" w:rsidRPr="005C593C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176414" w:rsidRPr="005C593C">
        <w:rPr>
          <w:rFonts w:ascii="Times New Roman" w:hAnsi="Times New Roman" w:cs="Times New Roman"/>
          <w:sz w:val="18"/>
          <w:szCs w:val="18"/>
          <w:u w:val="single"/>
        </w:rPr>
        <w:t>至</w:t>
      </w:r>
      <w:r w:rsidR="00176414" w:rsidRPr="005C593C">
        <w:rPr>
          <w:rFonts w:ascii="Times New Roman" w:hAnsi="Times New Roman" w:cs="Times New Roman"/>
          <w:sz w:val="18"/>
          <w:szCs w:val="18"/>
          <w:u w:val="single"/>
        </w:rPr>
        <w:t>7</w:t>
      </w:r>
      <w:r w:rsidR="00176414" w:rsidRPr="005C593C">
        <w:rPr>
          <w:rFonts w:ascii="Times New Roman" w:hAnsi="Times New Roman" w:cs="Times New Roman"/>
          <w:sz w:val="18"/>
          <w:szCs w:val="18"/>
          <w:u w:val="single"/>
        </w:rPr>
        <w:t>頁</w:t>
      </w:r>
      <w:r w:rsidR="00176414" w:rsidRPr="005C593C">
        <w:rPr>
          <w:rFonts w:ascii="Times New Roman" w:hAnsi="Times New Roman" w:cs="Times New Roman"/>
          <w:sz w:val="18"/>
          <w:szCs w:val="18"/>
        </w:rPr>
        <w:t>)</w:t>
      </w:r>
      <w:r w:rsidR="00176414" w:rsidRPr="005C593C">
        <w:rPr>
          <w:rFonts w:ascii="Times New Roman" w:hAnsi="Times New Roman" w:cs="Times New Roman"/>
          <w:sz w:val="18"/>
          <w:szCs w:val="18"/>
        </w:rPr>
        <w:t>。</w:t>
      </w:r>
      <w:r w:rsidR="00176414" w:rsidRPr="005C593C">
        <w:rPr>
          <w:rFonts w:ascii="Times New Roman" w:hAnsi="Times New Roman" w:cs="Times New Roman"/>
          <w:sz w:val="18"/>
          <w:szCs w:val="18"/>
        </w:rPr>
        <w:t>T</w:t>
      </w:r>
      <w:r w:rsidR="00176414" w:rsidRPr="005C593C">
        <w:rPr>
          <w:rFonts w:ascii="Times New Roman" w:hAnsi="Times New Roman" w:cs="Times New Roman"/>
          <w:sz w:val="18"/>
          <w:szCs w:val="18"/>
          <w:lang w:eastAsia="zh-HK"/>
        </w:rPr>
        <w:t>he Hong Kong Girl Guides Association</w:t>
      </w:r>
      <w:r w:rsidR="00176414" w:rsidRPr="005C593C">
        <w:rPr>
          <w:rFonts w:ascii="Times New Roman" w:hAnsi="Times New Roman" w:cs="Times New Roman"/>
          <w:sz w:val="18"/>
          <w:szCs w:val="18"/>
        </w:rPr>
        <w:t xml:space="preserve"> undertakes to comply with the requirements of the Personal</w:t>
      </w:r>
      <w:r w:rsidR="00176414" w:rsidRPr="005C593C">
        <w:rPr>
          <w:rFonts w:ascii="Times New Roman" w:hAnsi="Times New Roman" w:cs="Times New Roman"/>
          <w:sz w:val="18"/>
          <w:szCs w:val="18"/>
          <w:lang w:eastAsia="zh-HK"/>
        </w:rPr>
        <w:t xml:space="preserve"> </w:t>
      </w:r>
      <w:r w:rsidR="00176414" w:rsidRPr="005C593C">
        <w:rPr>
          <w:rFonts w:ascii="Times New Roman" w:hAnsi="Times New Roman" w:cs="Times New Roman"/>
          <w:sz w:val="18"/>
          <w:szCs w:val="18"/>
        </w:rPr>
        <w:t>Data (Privacy) Ordinance to ensure that personal data kept are accurate</w:t>
      </w:r>
      <w:r w:rsidR="00176414" w:rsidRPr="005C593C">
        <w:rPr>
          <w:rFonts w:ascii="Times New Roman" w:hAnsi="Times New Roman" w:cs="Times New Roman"/>
          <w:sz w:val="18"/>
          <w:szCs w:val="18"/>
          <w:lang w:eastAsia="zh-HK"/>
        </w:rPr>
        <w:t>,</w:t>
      </w:r>
      <w:r w:rsidR="00176414" w:rsidRPr="005C593C">
        <w:rPr>
          <w:rFonts w:ascii="Times New Roman" w:hAnsi="Times New Roman" w:cs="Times New Roman"/>
          <w:sz w:val="18"/>
          <w:szCs w:val="18"/>
        </w:rPr>
        <w:t xml:space="preserve"> securely kept</w:t>
      </w:r>
      <w:r w:rsidR="00176414" w:rsidRPr="005C593C">
        <w:rPr>
          <w:rFonts w:ascii="Times New Roman" w:hAnsi="Times New Roman" w:cs="Times New Roman"/>
          <w:sz w:val="18"/>
          <w:szCs w:val="18"/>
          <w:lang w:eastAsia="zh-HK"/>
        </w:rPr>
        <w:t xml:space="preserve"> </w:t>
      </w:r>
      <w:r w:rsidR="00176414" w:rsidRPr="005C593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and used only for the purpose for which they have been collected</w:t>
      </w:r>
      <w:r w:rsidR="00176414" w:rsidRPr="005C59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38332C" w:rsidRPr="005C59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76414" w:rsidRPr="005C593C">
        <w:rPr>
          <w:rFonts w:ascii="Times New Roman" w:hAnsi="Times New Roman" w:cs="Times New Roman"/>
          <w:sz w:val="18"/>
          <w:szCs w:val="18"/>
        </w:rPr>
        <w:t xml:space="preserve">To ensure you are well informed of the personal data as collected, please read </w:t>
      </w:r>
      <w:r w:rsidR="00002F11" w:rsidRPr="005C593C">
        <w:rPr>
          <w:rFonts w:ascii="Times New Roman" w:hAnsi="Times New Roman" w:cs="Times New Roman"/>
          <w:sz w:val="18"/>
          <w:szCs w:val="18"/>
          <w:lang w:eastAsia="zh-HK"/>
        </w:rPr>
        <w:t>“</w:t>
      </w:r>
      <w:r w:rsidR="00176414" w:rsidRPr="005C593C">
        <w:rPr>
          <w:rFonts w:ascii="Times New Roman" w:hAnsi="Times New Roman" w:cs="Times New Roman"/>
          <w:sz w:val="18"/>
          <w:szCs w:val="18"/>
        </w:rPr>
        <w:t>Circular Relating to the Personal Data (Privacy) Ordinance</w:t>
      </w:r>
      <w:r w:rsidR="00002F11" w:rsidRPr="005C593C">
        <w:rPr>
          <w:rFonts w:ascii="Times New Roman" w:hAnsi="Times New Roman" w:cs="Times New Roman"/>
          <w:sz w:val="18"/>
          <w:szCs w:val="18"/>
          <w:lang w:eastAsia="zh-HK"/>
        </w:rPr>
        <w:t>”</w:t>
      </w:r>
      <w:r w:rsidR="00176414" w:rsidRPr="005C593C">
        <w:rPr>
          <w:rFonts w:ascii="Times New Roman" w:hAnsi="Times New Roman" w:cs="Times New Roman"/>
          <w:sz w:val="18"/>
          <w:szCs w:val="18"/>
        </w:rPr>
        <w:t xml:space="preserve"> </w:t>
      </w:r>
      <w:r w:rsidR="00176414" w:rsidRPr="005C593C">
        <w:rPr>
          <w:rFonts w:ascii="Times New Roman" w:hAnsi="Times New Roman" w:cs="Times New Roman"/>
          <w:sz w:val="18"/>
          <w:szCs w:val="18"/>
          <w:u w:val="single"/>
          <w:lang w:eastAsia="zh-HK"/>
        </w:rPr>
        <w:t xml:space="preserve">(page </w:t>
      </w:r>
      <w:r w:rsidR="00EF0B30">
        <w:rPr>
          <w:rFonts w:ascii="Times New Roman" w:hAnsi="Times New Roman" w:cs="Times New Roman" w:hint="eastAsia"/>
          <w:sz w:val="18"/>
          <w:szCs w:val="18"/>
          <w:u w:val="single"/>
        </w:rPr>
        <w:t>3</w:t>
      </w:r>
      <w:r w:rsidR="00176414" w:rsidRPr="005C593C">
        <w:rPr>
          <w:rFonts w:ascii="Times New Roman" w:hAnsi="Times New Roman" w:cs="Times New Roman"/>
          <w:sz w:val="18"/>
          <w:szCs w:val="18"/>
          <w:u w:val="single"/>
          <w:lang w:eastAsia="zh-HK"/>
        </w:rPr>
        <w:t>-</w:t>
      </w:r>
      <w:r w:rsidR="00EF0B30">
        <w:rPr>
          <w:rFonts w:ascii="Times New Roman" w:hAnsi="Times New Roman" w:cs="Times New Roman" w:hint="eastAsia"/>
          <w:sz w:val="18"/>
          <w:szCs w:val="18"/>
          <w:u w:val="single"/>
        </w:rPr>
        <w:t>7</w:t>
      </w:r>
      <w:r w:rsidR="00176414" w:rsidRPr="005C593C">
        <w:rPr>
          <w:rFonts w:ascii="Times New Roman" w:hAnsi="Times New Roman" w:cs="Times New Roman"/>
          <w:sz w:val="18"/>
          <w:szCs w:val="18"/>
          <w:u w:val="single"/>
          <w:lang w:eastAsia="zh-HK"/>
        </w:rPr>
        <w:t>)</w:t>
      </w:r>
      <w:r w:rsidR="00176414" w:rsidRPr="005C593C">
        <w:rPr>
          <w:rFonts w:ascii="Times New Roman" w:hAnsi="Times New Roman" w:cs="Times New Roman"/>
          <w:sz w:val="18"/>
          <w:szCs w:val="18"/>
          <w:lang w:eastAsia="zh-HK"/>
        </w:rPr>
        <w:t xml:space="preserve">.  </w:t>
      </w:r>
    </w:p>
    <w:p w:rsidR="00176414" w:rsidRPr="005C593C" w:rsidRDefault="00176414" w:rsidP="00EF0B30">
      <w:pPr>
        <w:tabs>
          <w:tab w:val="left" w:pos="3544"/>
        </w:tabs>
        <w:snapToGrid w:val="0"/>
        <w:rPr>
          <w:rFonts w:ascii="Times New Roman" w:hAnsi="Times New Roman" w:cs="Times New Roman"/>
          <w:sz w:val="18"/>
          <w:szCs w:val="18"/>
          <w:u w:val="single"/>
        </w:rPr>
      </w:pPr>
      <w:r w:rsidRPr="005C593C">
        <w:rPr>
          <w:rFonts w:ascii="Times New Roman" w:hAnsi="Times New Roman" w:cs="Times New Roman"/>
          <w:sz w:val="18"/>
          <w:szCs w:val="18"/>
          <w:u w:val="single"/>
        </w:rPr>
        <w:t>閣下必須將已簽署的香港女童軍總會有關《個人資料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>(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>私隱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>)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>條例》通函一併交回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 xml:space="preserve"> (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>第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>3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>至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>7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>頁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>)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>，以便進行會員登記手續。</w:t>
      </w:r>
    </w:p>
    <w:p w:rsidR="008C6B35" w:rsidRDefault="008C6B35" w:rsidP="00EF0B30">
      <w:pPr>
        <w:tabs>
          <w:tab w:val="left" w:pos="3544"/>
        </w:tabs>
        <w:snapToGrid w:val="0"/>
        <w:spacing w:line="200" w:lineRule="exact"/>
        <w:rPr>
          <w:rFonts w:ascii="Times New Roman" w:hAnsi="Times New Roman" w:cs="Times New Roman"/>
          <w:b/>
          <w:sz w:val="18"/>
          <w:szCs w:val="18"/>
          <w:u w:val="single"/>
          <w:lang w:eastAsia="zh-HK"/>
        </w:rPr>
      </w:pPr>
      <w:r w:rsidRPr="005C593C">
        <w:rPr>
          <w:rFonts w:ascii="Times New Roman" w:hAnsi="Times New Roman" w:cs="Times New Roman"/>
          <w:sz w:val="18"/>
          <w:szCs w:val="18"/>
          <w:u w:val="single"/>
          <w:lang w:eastAsia="zh-HK"/>
        </w:rPr>
        <w:t xml:space="preserve">Please send this form together with the signed 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>Circular Relating to the Personal Data (Privacy) Ordinance</w:t>
      </w:r>
      <w:r w:rsidR="00184F39" w:rsidRPr="005C593C">
        <w:rPr>
          <w:rFonts w:ascii="Times New Roman" w:hAnsi="Times New Roman" w:cs="Times New Roman"/>
          <w:sz w:val="18"/>
          <w:szCs w:val="18"/>
          <w:u w:val="single"/>
        </w:rPr>
        <w:t xml:space="preserve"> (</w:t>
      </w:r>
      <w:r w:rsidR="00184F39" w:rsidRPr="005C593C">
        <w:rPr>
          <w:rFonts w:ascii="Times New Roman" w:hAnsi="Times New Roman" w:cs="Times New Roman"/>
          <w:sz w:val="18"/>
          <w:szCs w:val="18"/>
          <w:u w:val="single"/>
          <w:lang w:eastAsia="zh-HK"/>
        </w:rPr>
        <w:t xml:space="preserve">page </w:t>
      </w:r>
      <w:r w:rsidR="00EF0B30">
        <w:rPr>
          <w:rFonts w:ascii="Times New Roman" w:hAnsi="Times New Roman" w:cs="Times New Roman" w:hint="eastAsia"/>
          <w:sz w:val="18"/>
          <w:szCs w:val="18"/>
          <w:u w:val="single"/>
        </w:rPr>
        <w:t>3</w:t>
      </w:r>
      <w:r w:rsidR="00184F39" w:rsidRPr="005C593C">
        <w:rPr>
          <w:rFonts w:ascii="Times New Roman" w:hAnsi="Times New Roman" w:cs="Times New Roman"/>
          <w:sz w:val="18"/>
          <w:szCs w:val="18"/>
          <w:u w:val="single"/>
          <w:lang w:eastAsia="zh-HK"/>
        </w:rPr>
        <w:t>-</w:t>
      </w:r>
      <w:r w:rsidR="00EF0B30">
        <w:rPr>
          <w:rFonts w:ascii="Times New Roman" w:hAnsi="Times New Roman" w:cs="Times New Roman" w:hint="eastAsia"/>
          <w:sz w:val="18"/>
          <w:szCs w:val="18"/>
          <w:u w:val="single"/>
        </w:rPr>
        <w:t>7</w:t>
      </w:r>
      <w:r w:rsidR="00184F39" w:rsidRPr="005C593C">
        <w:rPr>
          <w:rFonts w:ascii="Times New Roman" w:hAnsi="Times New Roman" w:cs="Times New Roman"/>
          <w:sz w:val="18"/>
          <w:szCs w:val="18"/>
          <w:u w:val="single"/>
          <w:lang w:eastAsia="zh-HK"/>
        </w:rPr>
        <w:t>)</w:t>
      </w:r>
      <w:r w:rsidRPr="005C593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5C593C">
        <w:rPr>
          <w:rFonts w:ascii="Times New Roman" w:hAnsi="Times New Roman" w:cs="Times New Roman"/>
          <w:sz w:val="18"/>
          <w:szCs w:val="18"/>
          <w:u w:val="single"/>
          <w:lang w:eastAsia="zh-HK"/>
        </w:rPr>
        <w:t xml:space="preserve">to Development Office for processing the </w:t>
      </w:r>
      <w:r w:rsidR="00184F39" w:rsidRPr="005C593C">
        <w:rPr>
          <w:rFonts w:ascii="Times New Roman" w:hAnsi="Times New Roman" w:cs="Times New Roman"/>
          <w:sz w:val="18"/>
          <w:szCs w:val="18"/>
          <w:u w:val="single"/>
        </w:rPr>
        <w:t>M</w:t>
      </w:r>
      <w:r w:rsidR="00184F39" w:rsidRPr="005C593C">
        <w:rPr>
          <w:rFonts w:ascii="Times New Roman" w:hAnsi="Times New Roman" w:cs="Times New Roman"/>
          <w:sz w:val="18"/>
          <w:szCs w:val="18"/>
          <w:u w:val="single"/>
          <w:lang w:eastAsia="zh-HK"/>
        </w:rPr>
        <w:t>embership Registration</w:t>
      </w:r>
      <w:r w:rsidR="00184F39" w:rsidRPr="005C593C">
        <w:rPr>
          <w:rFonts w:ascii="Times New Roman" w:hAnsi="Times New Roman" w:cs="Times New Roman"/>
          <w:b/>
          <w:sz w:val="18"/>
          <w:szCs w:val="18"/>
          <w:u w:val="single"/>
          <w:lang w:eastAsia="zh-HK"/>
        </w:rPr>
        <w:t>.</w:t>
      </w: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3730"/>
        <w:gridCol w:w="2899"/>
        <w:gridCol w:w="3094"/>
      </w:tblGrid>
      <w:tr w:rsidR="00CA5569" w:rsidRPr="005C593C" w:rsidTr="00DE7257">
        <w:trPr>
          <w:trHeight w:val="307"/>
        </w:trPr>
        <w:tc>
          <w:tcPr>
            <w:tcW w:w="9723" w:type="dxa"/>
            <w:gridSpan w:val="3"/>
            <w:shd w:val="clear" w:color="auto" w:fill="D9D9D9" w:themeFill="background1" w:themeFillShade="D9"/>
          </w:tcPr>
          <w:p w:rsidR="00CA5569" w:rsidRPr="005C593C" w:rsidRDefault="00CA5569" w:rsidP="00CA556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C593C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本會專用</w:t>
            </w:r>
            <w:r w:rsidRPr="005C593C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5C59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FOR OFFICE USE ONLY</w:t>
            </w:r>
          </w:p>
        </w:tc>
      </w:tr>
      <w:tr w:rsidR="00CA5569" w:rsidRPr="005C593C" w:rsidTr="00DE7257">
        <w:trPr>
          <w:trHeight w:val="286"/>
        </w:trPr>
        <w:tc>
          <w:tcPr>
            <w:tcW w:w="3730" w:type="dxa"/>
            <w:vAlign w:val="center"/>
          </w:tcPr>
          <w:p w:rsidR="00CA5569" w:rsidRPr="005C593C" w:rsidRDefault="00CA5569" w:rsidP="00DE725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Form received on</w:t>
            </w:r>
          </w:p>
        </w:tc>
        <w:tc>
          <w:tcPr>
            <w:tcW w:w="2899" w:type="dxa"/>
            <w:vAlign w:val="center"/>
          </w:tcPr>
          <w:p w:rsidR="00CA5569" w:rsidRPr="005C593C" w:rsidRDefault="00CA5569" w:rsidP="00DE725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Date:</w:t>
            </w:r>
          </w:p>
        </w:tc>
        <w:tc>
          <w:tcPr>
            <w:tcW w:w="3094" w:type="dxa"/>
            <w:vAlign w:val="center"/>
          </w:tcPr>
          <w:p w:rsidR="00CA5569" w:rsidRPr="005C593C" w:rsidRDefault="00994BDC" w:rsidP="00DE725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</w:pPr>
            <w:r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  <w:t xml:space="preserve">Development </w:t>
            </w:r>
            <w:proofErr w:type="spellStart"/>
            <w:r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Dept</w:t>
            </w:r>
            <w:proofErr w:type="spellEnd"/>
          </w:p>
        </w:tc>
      </w:tr>
      <w:tr w:rsidR="00CA5569" w:rsidRPr="005C593C" w:rsidTr="00DE7257">
        <w:trPr>
          <w:trHeight w:val="266"/>
        </w:trPr>
        <w:tc>
          <w:tcPr>
            <w:tcW w:w="3730" w:type="dxa"/>
            <w:vAlign w:val="center"/>
          </w:tcPr>
          <w:p w:rsidR="00CA5569" w:rsidRPr="005C593C" w:rsidRDefault="00CA5569" w:rsidP="00DE725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</w:pPr>
            <w:r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Membership Office</w:t>
            </w:r>
            <w:r w:rsidR="00994BDC"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  <w:t xml:space="preserve"> Input the data</w:t>
            </w:r>
          </w:p>
        </w:tc>
        <w:tc>
          <w:tcPr>
            <w:tcW w:w="2899" w:type="dxa"/>
            <w:vAlign w:val="center"/>
          </w:tcPr>
          <w:p w:rsidR="00CA5569" w:rsidRPr="005C593C" w:rsidRDefault="00CA5569" w:rsidP="00DE725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Receive Date:</w:t>
            </w:r>
          </w:p>
        </w:tc>
        <w:tc>
          <w:tcPr>
            <w:tcW w:w="3094" w:type="dxa"/>
            <w:vAlign w:val="center"/>
          </w:tcPr>
          <w:p w:rsidR="00CA5569" w:rsidRPr="005C593C" w:rsidRDefault="00CA5569" w:rsidP="00DE725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5569" w:rsidRPr="005C593C" w:rsidTr="00DE7257">
        <w:trPr>
          <w:trHeight w:val="286"/>
        </w:trPr>
        <w:tc>
          <w:tcPr>
            <w:tcW w:w="3730" w:type="dxa"/>
            <w:vAlign w:val="center"/>
          </w:tcPr>
          <w:p w:rsidR="00CA5569" w:rsidRPr="005C593C" w:rsidRDefault="00994BDC" w:rsidP="00DE725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</w:pPr>
            <w:r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  <w:t xml:space="preserve">Information return </w:t>
            </w:r>
            <w:r w:rsidR="00CA5569"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to</w:t>
            </w:r>
            <w:r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  <w:t xml:space="preserve"> Development Office</w:t>
            </w:r>
          </w:p>
        </w:tc>
        <w:tc>
          <w:tcPr>
            <w:tcW w:w="5993" w:type="dxa"/>
            <w:gridSpan w:val="2"/>
            <w:vAlign w:val="center"/>
          </w:tcPr>
          <w:p w:rsidR="00CA5569" w:rsidRPr="005C593C" w:rsidRDefault="00CA5569" w:rsidP="00DE725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Date:</w:t>
            </w:r>
          </w:p>
        </w:tc>
      </w:tr>
      <w:tr w:rsidR="00CA5569" w:rsidRPr="005C593C" w:rsidTr="00DE7257">
        <w:trPr>
          <w:trHeight w:val="266"/>
        </w:trPr>
        <w:tc>
          <w:tcPr>
            <w:tcW w:w="3730" w:type="dxa"/>
            <w:vAlign w:val="center"/>
          </w:tcPr>
          <w:p w:rsidR="00CA5569" w:rsidRPr="005C593C" w:rsidRDefault="00994BDC" w:rsidP="00DE725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Membership Card</w:t>
            </w:r>
            <w:r w:rsidR="00CA5569"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to Applicant</w:t>
            </w:r>
          </w:p>
        </w:tc>
        <w:tc>
          <w:tcPr>
            <w:tcW w:w="5993" w:type="dxa"/>
            <w:gridSpan w:val="2"/>
            <w:vAlign w:val="center"/>
          </w:tcPr>
          <w:p w:rsidR="007A3E3C" w:rsidRPr="005C593C" w:rsidRDefault="00CA5569" w:rsidP="00DE725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HK"/>
              </w:rPr>
            </w:pPr>
            <w:r w:rsidRPr="005C593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Date:</w:t>
            </w:r>
          </w:p>
        </w:tc>
      </w:tr>
    </w:tbl>
    <w:p w:rsidR="00EE0553" w:rsidRPr="00BF5C53" w:rsidRDefault="00BF5C53">
      <w:pPr>
        <w:rPr>
          <w:rFonts w:ascii="Times New Roman" w:hAnsi="Times New Roman" w:cs="Times New Roman"/>
        </w:rPr>
      </w:pPr>
      <w:r w:rsidRPr="00BF5C53">
        <w:rPr>
          <w:rFonts w:ascii="Times New Roman" w:hAnsi="Times New Roman" w:cs="Times New Roman"/>
          <w:lang w:eastAsia="zh-HK"/>
        </w:rPr>
        <w:lastRenderedPageBreak/>
        <w:t>備註</w:t>
      </w:r>
      <w:r w:rsidRPr="00BF5C53">
        <w:rPr>
          <w:rFonts w:ascii="Times New Roman" w:hAnsi="Times New Roman" w:cs="Times New Roman"/>
        </w:rPr>
        <w:t xml:space="preserve"> Remarks :</w:t>
      </w:r>
    </w:p>
    <w:tbl>
      <w:tblPr>
        <w:tblStyle w:val="a3"/>
        <w:tblW w:w="93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994BDC" w:rsidRPr="005C593C" w:rsidTr="00DE7257">
        <w:trPr>
          <w:trHeight w:val="1109"/>
        </w:trPr>
        <w:tc>
          <w:tcPr>
            <w:tcW w:w="9373" w:type="dxa"/>
            <w:vAlign w:val="center"/>
          </w:tcPr>
          <w:p w:rsidR="00994BDC" w:rsidRPr="005C593C" w:rsidRDefault="007A3E3C" w:rsidP="007F371D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sz w:val="22"/>
              </w:rPr>
              <w:br w:type="page"/>
            </w:r>
            <w:r w:rsidR="00994BDC" w:rsidRPr="005C593C">
              <w:rPr>
                <w:rFonts w:ascii="Times New Roman" w:hAnsi="Times New Roman" w:cs="Times New Roman"/>
                <w:sz w:val="22"/>
              </w:rPr>
              <w:t>會籍詳情</w:t>
            </w:r>
            <w:r w:rsidR="004D14F9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94BDC" w:rsidRPr="005C593C">
              <w:rPr>
                <w:rFonts w:ascii="Times New Roman" w:hAnsi="Times New Roman" w:cs="Times New Roman"/>
                <w:sz w:val="22"/>
              </w:rPr>
              <w:t>Membership Details:</w:t>
            </w:r>
          </w:p>
          <w:p w:rsidR="00994BDC" w:rsidRPr="005C593C" w:rsidRDefault="000B4A8C" w:rsidP="007F371D">
            <w:pPr>
              <w:pStyle w:val="a4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sz w:val="22"/>
              </w:rPr>
              <w:t>任何情況下，已繳付之會費，恕</w:t>
            </w:r>
            <w:r w:rsidR="00994BDC" w:rsidRPr="005C593C">
              <w:rPr>
                <w:rFonts w:ascii="Times New Roman" w:hAnsi="Times New Roman" w:cs="Times New Roman"/>
                <w:sz w:val="22"/>
              </w:rPr>
              <w:t>不退還，會籍不可轉讓。</w:t>
            </w:r>
            <w:r w:rsidR="00994BDC" w:rsidRPr="005C593C">
              <w:rPr>
                <w:rFonts w:ascii="Times New Roman" w:hAnsi="Times New Roman" w:cs="Times New Roman"/>
                <w:sz w:val="22"/>
                <w:lang w:eastAsia="zh-HK"/>
              </w:rPr>
              <w:t xml:space="preserve"> </w:t>
            </w:r>
            <w:r w:rsidR="00994BDC" w:rsidRPr="005C593C">
              <w:rPr>
                <w:rFonts w:ascii="Times New Roman" w:hAnsi="Times New Roman" w:cs="Times New Roman"/>
                <w:sz w:val="22"/>
              </w:rPr>
              <w:t>Membership fee and title are non-refundable and non-transferable.</w:t>
            </w:r>
          </w:p>
        </w:tc>
      </w:tr>
      <w:tr w:rsidR="00994BDC" w:rsidRPr="005C593C" w:rsidTr="00DE7257">
        <w:trPr>
          <w:trHeight w:val="383"/>
        </w:trPr>
        <w:tc>
          <w:tcPr>
            <w:tcW w:w="9373" w:type="dxa"/>
            <w:vAlign w:val="center"/>
          </w:tcPr>
          <w:p w:rsidR="00994BDC" w:rsidRPr="005C593C" w:rsidRDefault="00994BDC" w:rsidP="007F371D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sz w:val="22"/>
              </w:rPr>
              <w:t>會費</w:t>
            </w:r>
            <w:r w:rsidR="005C593C" w:rsidRPr="005C593C">
              <w:rPr>
                <w:rFonts w:ascii="Times New Roman" w:hAnsi="Times New Roman" w:cs="Times New Roman"/>
                <w:sz w:val="22"/>
              </w:rPr>
              <w:t xml:space="preserve">Subscription </w:t>
            </w:r>
            <w:r w:rsidRPr="005C593C">
              <w:rPr>
                <w:rFonts w:ascii="Times New Roman" w:hAnsi="Times New Roman" w:cs="Times New Roman"/>
                <w:sz w:val="22"/>
              </w:rPr>
              <w:t>Fee:</w:t>
            </w:r>
            <w:r w:rsidR="005C593C" w:rsidRPr="005C593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D14F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C593C" w:rsidRPr="005C593C">
              <w:rPr>
                <w:rFonts w:ascii="Times New Roman" w:hAnsi="Times New Roman" w:cs="Times New Roman"/>
                <w:sz w:val="22"/>
              </w:rPr>
              <w:t>HK</w:t>
            </w:r>
            <w:r w:rsidRPr="005C593C">
              <w:rPr>
                <w:rFonts w:ascii="Times New Roman" w:hAnsi="Times New Roman" w:cs="Times New Roman"/>
                <w:sz w:val="22"/>
              </w:rPr>
              <w:t>$100</w:t>
            </w:r>
          </w:p>
        </w:tc>
      </w:tr>
      <w:tr w:rsidR="00994BDC" w:rsidRPr="005C593C" w:rsidTr="00DE7257">
        <w:trPr>
          <w:trHeight w:val="1470"/>
        </w:trPr>
        <w:tc>
          <w:tcPr>
            <w:tcW w:w="9373" w:type="dxa"/>
            <w:vAlign w:val="center"/>
          </w:tcPr>
          <w:p w:rsidR="00994BDC" w:rsidRPr="005C593C" w:rsidRDefault="00994BDC" w:rsidP="007F371D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sz w:val="22"/>
              </w:rPr>
              <w:t>繳付方法</w:t>
            </w:r>
            <w:r w:rsidR="00DE7257">
              <w:rPr>
                <w:rFonts w:ascii="Times New Roman" w:hAnsi="Times New Roman" w:cs="Times New Roman"/>
                <w:sz w:val="22"/>
              </w:rPr>
              <w:t>Payment</w:t>
            </w:r>
            <w:r w:rsidRPr="005C593C">
              <w:rPr>
                <w:rFonts w:ascii="Times New Roman" w:hAnsi="Times New Roman" w:cs="Times New Roman"/>
                <w:sz w:val="22"/>
              </w:rPr>
              <w:t xml:space="preserve"> Methods:</w:t>
            </w:r>
          </w:p>
          <w:p w:rsidR="00994BDC" w:rsidRPr="005C593C" w:rsidRDefault="00994BDC" w:rsidP="00DE7257">
            <w:pPr>
              <w:widowControl/>
              <w:snapToGrid w:val="0"/>
              <w:ind w:firstLine="360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sz w:val="22"/>
              </w:rPr>
              <w:t>親身遞交或郵遞</w:t>
            </w:r>
            <w:r w:rsidRPr="005C593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E7257" w:rsidRPr="005C593C">
              <w:rPr>
                <w:rFonts w:ascii="Times New Roman" w:hAnsi="Times New Roman" w:cs="Times New Roman"/>
                <w:sz w:val="22"/>
              </w:rPr>
              <w:t>In person</w:t>
            </w:r>
            <w:r w:rsidR="00DE7257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Pr="005C593C">
              <w:rPr>
                <w:rFonts w:ascii="Times New Roman" w:hAnsi="Times New Roman" w:cs="Times New Roman"/>
                <w:sz w:val="22"/>
              </w:rPr>
              <w:t xml:space="preserve">By Post </w:t>
            </w:r>
          </w:p>
          <w:p w:rsidR="00DE7257" w:rsidRDefault="00994BDC" w:rsidP="00DE7257">
            <w:pPr>
              <w:widowControl/>
              <w:snapToGrid w:val="0"/>
              <w:ind w:leftChars="150" w:left="426" w:hanging="66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sz w:val="22"/>
              </w:rPr>
              <w:t>地址：九龍加士居道</w:t>
            </w:r>
            <w:r w:rsidRPr="005C593C">
              <w:rPr>
                <w:rFonts w:ascii="Times New Roman" w:hAnsi="Times New Roman" w:cs="Times New Roman"/>
                <w:sz w:val="22"/>
              </w:rPr>
              <w:t>8</w:t>
            </w:r>
            <w:r w:rsidRPr="005C593C">
              <w:rPr>
                <w:rFonts w:ascii="Times New Roman" w:hAnsi="Times New Roman" w:cs="Times New Roman"/>
                <w:sz w:val="22"/>
              </w:rPr>
              <w:t>號香港女童軍總會總部一樓</w:t>
            </w:r>
          </w:p>
          <w:p w:rsidR="00994BDC" w:rsidRPr="00DE7257" w:rsidRDefault="00DE7257" w:rsidP="00DE7257">
            <w:pPr>
              <w:widowControl/>
              <w:snapToGrid w:val="0"/>
              <w:ind w:leftChars="150" w:left="426" w:hanging="66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Address: </w:t>
            </w:r>
            <w:r w:rsidR="00994BDC" w:rsidRPr="005C593C">
              <w:rPr>
                <w:rFonts w:ascii="Times New Roman" w:hAnsi="Times New Roman" w:cs="Times New Roman"/>
                <w:sz w:val="22"/>
                <w:lang w:eastAsia="zh-HK"/>
              </w:rPr>
              <w:t xml:space="preserve">1/F, </w:t>
            </w:r>
            <w:r w:rsidR="00994BDC" w:rsidRPr="005C593C">
              <w:rPr>
                <w:rFonts w:ascii="Times New Roman" w:hAnsi="Times New Roman" w:cs="Times New Roman"/>
                <w:sz w:val="22"/>
              </w:rPr>
              <w:t>The Hong Kong Girl Guides Association</w:t>
            </w:r>
            <w:r w:rsidR="00994BDC" w:rsidRPr="005C593C">
              <w:rPr>
                <w:rFonts w:ascii="Times New Roman" w:hAnsi="Times New Roman" w:cs="Times New Roman"/>
                <w:sz w:val="22"/>
                <w:lang w:eastAsia="zh-HK"/>
              </w:rPr>
              <w:t xml:space="preserve">, </w:t>
            </w:r>
            <w:r w:rsidR="00994BDC" w:rsidRPr="005C593C">
              <w:rPr>
                <w:rFonts w:ascii="Times New Roman" w:hAnsi="Times New Roman" w:cs="Times New Roman"/>
                <w:sz w:val="22"/>
              </w:rPr>
              <w:t>8 Gascoigne Road, Kowloon</w:t>
            </w:r>
          </w:p>
        </w:tc>
      </w:tr>
      <w:tr w:rsidR="00994BDC" w:rsidRPr="005C593C" w:rsidTr="00DE7257">
        <w:trPr>
          <w:trHeight w:val="2979"/>
        </w:trPr>
        <w:tc>
          <w:tcPr>
            <w:tcW w:w="9373" w:type="dxa"/>
            <w:vAlign w:val="center"/>
          </w:tcPr>
          <w:p w:rsidR="00994BDC" w:rsidRPr="005C593C" w:rsidRDefault="00994BDC" w:rsidP="007F371D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color w:val="000000" w:themeColor="text1"/>
                <w:sz w:val="22"/>
              </w:rPr>
              <w:t>會員登記</w:t>
            </w:r>
            <w:r w:rsidRPr="005C593C">
              <w:rPr>
                <w:rFonts w:ascii="Times New Roman" w:hAnsi="Times New Roman" w:cs="Times New Roman"/>
                <w:sz w:val="22"/>
              </w:rPr>
              <w:t>手續</w:t>
            </w:r>
            <w:r w:rsidRPr="005C593C">
              <w:rPr>
                <w:rFonts w:ascii="Times New Roman" w:hAnsi="Times New Roman" w:cs="Times New Roman"/>
                <w:sz w:val="22"/>
              </w:rPr>
              <w:t>Documents required for Membership Application:</w:t>
            </w:r>
          </w:p>
          <w:p w:rsidR="00994BDC" w:rsidRPr="005C593C" w:rsidRDefault="00994BDC" w:rsidP="00DE7257">
            <w:pPr>
              <w:pStyle w:val="a4"/>
              <w:widowControl/>
              <w:snapToGrid w:val="0"/>
              <w:ind w:leftChars="0" w:left="360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sz w:val="22"/>
              </w:rPr>
              <w:t>請親身或郵寄以下項目辦理入會手續</w:t>
            </w:r>
            <w:r w:rsidRPr="005C593C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EF0B30" w:rsidRPr="005C593C">
              <w:rPr>
                <w:rFonts w:ascii="Times New Roman" w:hAnsi="Times New Roman" w:cs="Times New Roman"/>
                <w:sz w:val="22"/>
              </w:rPr>
              <w:t xml:space="preserve">In person </w:t>
            </w:r>
            <w:r w:rsidR="00EF0B30">
              <w:rPr>
                <w:rFonts w:ascii="Times New Roman" w:hAnsi="Times New Roman" w:cs="Times New Roman" w:hint="eastAsia"/>
                <w:sz w:val="22"/>
              </w:rPr>
              <w:t xml:space="preserve">or </w:t>
            </w:r>
            <w:r w:rsidRPr="005C593C">
              <w:rPr>
                <w:rFonts w:ascii="Times New Roman" w:hAnsi="Times New Roman" w:cs="Times New Roman"/>
                <w:sz w:val="22"/>
              </w:rPr>
              <w:t xml:space="preserve">By Post </w:t>
            </w:r>
            <w:r w:rsidR="00EF0B30">
              <w:rPr>
                <w:rFonts w:ascii="Times New Roman" w:hAnsi="Times New Roman" w:cs="Times New Roman"/>
                <w:sz w:val="22"/>
              </w:rPr>
              <w:t>to submit</w:t>
            </w:r>
            <w:r w:rsidRPr="005C593C">
              <w:rPr>
                <w:rFonts w:ascii="Times New Roman" w:hAnsi="Times New Roman" w:cs="Times New Roman"/>
                <w:sz w:val="22"/>
              </w:rPr>
              <w:t xml:space="preserve"> following </w:t>
            </w:r>
            <w:r w:rsidR="00EF0B30">
              <w:rPr>
                <w:rFonts w:ascii="Times New Roman" w:hAnsi="Times New Roman" w:cs="Times New Roman"/>
                <w:sz w:val="22"/>
              </w:rPr>
              <w:t xml:space="preserve">required </w:t>
            </w:r>
            <w:r w:rsidRPr="005C593C">
              <w:rPr>
                <w:rFonts w:ascii="Times New Roman" w:hAnsi="Times New Roman" w:cs="Times New Roman"/>
                <w:sz w:val="22"/>
              </w:rPr>
              <w:t>items</w:t>
            </w:r>
          </w:p>
          <w:p w:rsidR="00994BDC" w:rsidRPr="005C593C" w:rsidRDefault="00994BDC" w:rsidP="007F371D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 w:left="659" w:hanging="283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sz w:val="22"/>
              </w:rPr>
              <w:t>已填妥之申請表格乙份</w:t>
            </w:r>
            <w:r w:rsidRPr="005C593C">
              <w:rPr>
                <w:rFonts w:ascii="Times New Roman" w:hAnsi="Times New Roman" w:cs="Times New Roman"/>
                <w:sz w:val="22"/>
              </w:rPr>
              <w:t>The completed application form</w:t>
            </w:r>
          </w:p>
          <w:p w:rsidR="00994BDC" w:rsidRPr="005C593C" w:rsidRDefault="00994BDC" w:rsidP="007F371D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 w:left="659" w:hanging="283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sz w:val="22"/>
              </w:rPr>
              <w:t>劃線支票</w:t>
            </w:r>
            <w:r w:rsidR="00312924">
              <w:rPr>
                <w:rFonts w:ascii="Times New Roman" w:hAnsi="Times New Roman" w:cs="Times New Roman" w:hint="eastAsia"/>
                <w:sz w:val="22"/>
              </w:rPr>
              <w:t>Crossed</w:t>
            </w:r>
            <w:r w:rsidR="0031292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C593C">
              <w:rPr>
                <w:rFonts w:ascii="Times New Roman" w:hAnsi="Times New Roman" w:cs="Times New Roman"/>
                <w:sz w:val="22"/>
              </w:rPr>
              <w:t>Cheque</w:t>
            </w:r>
            <w:proofErr w:type="spellEnd"/>
            <w:r w:rsidRPr="005C593C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5C593C">
              <w:rPr>
                <w:rFonts w:ascii="Times New Roman" w:hAnsi="Times New Roman" w:cs="Times New Roman"/>
                <w:sz w:val="22"/>
              </w:rPr>
              <w:t>支票抬頭請</w:t>
            </w:r>
            <w:r w:rsidR="00312924">
              <w:rPr>
                <w:rFonts w:ascii="Times New Roman" w:hAnsi="Times New Roman" w:cs="Times New Roman" w:hint="eastAsia"/>
                <w:sz w:val="22"/>
                <w:lang w:eastAsia="zh-HK"/>
              </w:rPr>
              <w:t>書</w:t>
            </w:r>
            <w:r w:rsidRPr="005C593C">
              <w:rPr>
                <w:rFonts w:ascii="Times New Roman" w:hAnsi="Times New Roman" w:cs="Times New Roman"/>
                <w:sz w:val="22"/>
              </w:rPr>
              <w:t>:</w:t>
            </w:r>
            <w:r w:rsidRPr="005C593C">
              <w:rPr>
                <w:rFonts w:ascii="Times New Roman" w:hAnsi="Times New Roman" w:cs="Times New Roman"/>
                <w:sz w:val="22"/>
              </w:rPr>
              <w:t>香港女童軍總會</w:t>
            </w:r>
            <w:r w:rsidRPr="005C593C">
              <w:rPr>
                <w:rFonts w:ascii="Times New Roman" w:hAnsi="Times New Roman" w:cs="Times New Roman"/>
                <w:sz w:val="22"/>
              </w:rPr>
              <w:t xml:space="preserve"> / </w:t>
            </w:r>
            <w:r w:rsidR="00EE37E6" w:rsidRPr="005C593C">
              <w:rPr>
                <w:rFonts w:ascii="Times New Roman" w:hAnsi="Times New Roman" w:cs="Times New Roman"/>
                <w:sz w:val="22"/>
              </w:rPr>
              <w:t>Payable</w:t>
            </w:r>
            <w:r w:rsidRPr="005C593C">
              <w:rPr>
                <w:rFonts w:ascii="Times New Roman" w:hAnsi="Times New Roman" w:cs="Times New Roman"/>
                <w:sz w:val="22"/>
              </w:rPr>
              <w:t xml:space="preserve"> :THE HONG KONG GIRL GUIDES ASSOCIATION)</w:t>
            </w:r>
          </w:p>
          <w:p w:rsidR="00312924" w:rsidRDefault="00994BDC" w:rsidP="007F371D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 w:left="659" w:hanging="283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color w:val="000000" w:themeColor="text1"/>
                <w:sz w:val="22"/>
              </w:rPr>
              <w:t>會員登記時間約需</w:t>
            </w:r>
            <w:r w:rsidRPr="005C593C">
              <w:rPr>
                <w:rFonts w:ascii="Times New Roman" w:hAnsi="Times New Roman" w:cs="Times New Roman"/>
                <w:color w:val="000000" w:themeColor="text1"/>
                <w:sz w:val="22"/>
              </w:rPr>
              <w:t>14</w:t>
            </w:r>
            <w:r w:rsidRPr="005C593C">
              <w:rPr>
                <w:rFonts w:ascii="Times New Roman" w:hAnsi="Times New Roman" w:cs="Times New Roman"/>
                <w:color w:val="000000" w:themeColor="text1"/>
                <w:sz w:val="22"/>
              </w:rPr>
              <w:t>個工作天，會員卡會於成功處理後登記後以一般郵遞方式寄出。</w:t>
            </w:r>
            <w:r w:rsidRPr="005C593C">
              <w:rPr>
                <w:rFonts w:ascii="Times New Roman" w:hAnsi="Times New Roman" w:cs="Times New Roman"/>
                <w:sz w:val="22"/>
              </w:rPr>
              <w:t xml:space="preserve">Membership registration will take 14 working days.  The membership card will be sent </w:t>
            </w:r>
            <w:r w:rsidRPr="005C593C">
              <w:rPr>
                <w:rFonts w:ascii="Times New Roman" w:hAnsi="Times New Roman" w:cs="Times New Roman"/>
                <w:sz w:val="22"/>
                <w:lang w:eastAsia="zh-HK"/>
              </w:rPr>
              <w:t xml:space="preserve">out </w:t>
            </w:r>
            <w:r w:rsidRPr="005C593C">
              <w:rPr>
                <w:rFonts w:ascii="Times New Roman" w:hAnsi="Times New Roman" w:cs="Times New Roman"/>
                <w:sz w:val="22"/>
              </w:rPr>
              <w:t>by Ordinary Mail</w:t>
            </w:r>
          </w:p>
          <w:p w:rsidR="00994BDC" w:rsidRPr="005C593C" w:rsidRDefault="00994BDC" w:rsidP="007F371D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 w:left="659" w:hanging="283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color w:val="000000" w:themeColor="text1"/>
                <w:sz w:val="22"/>
              </w:rPr>
              <w:t>請填寫正確「聯絡地址」及「聯絡電話」以確保</w:t>
            </w:r>
            <w:r w:rsidR="00DE7257" w:rsidRPr="005C593C">
              <w:rPr>
                <w:rFonts w:ascii="Times New Roman" w:hAnsi="Times New Roman" w:cs="Times New Roman"/>
                <w:color w:val="000000" w:themeColor="text1"/>
                <w:sz w:val="22"/>
              </w:rPr>
              <w:t>實體</w:t>
            </w:r>
            <w:r w:rsidR="005C593C" w:rsidRPr="005C593C">
              <w:rPr>
                <w:rFonts w:ascii="Times New Roman" w:hAnsi="Times New Roman" w:cs="Times New Roman"/>
                <w:color w:val="000000" w:themeColor="text1"/>
                <w:sz w:val="22"/>
                <w:lang w:eastAsia="zh-HK"/>
              </w:rPr>
              <w:t>會員</w:t>
            </w:r>
            <w:r w:rsidRPr="005C593C">
              <w:rPr>
                <w:rFonts w:ascii="Times New Roman" w:hAnsi="Times New Roman" w:cs="Times New Roman"/>
                <w:color w:val="000000" w:themeColor="text1"/>
                <w:sz w:val="22"/>
              </w:rPr>
              <w:t>卡能成功郵遞。</w:t>
            </w:r>
            <w:r w:rsidRPr="005C593C">
              <w:rPr>
                <w:rFonts w:ascii="Times New Roman" w:hAnsi="Times New Roman" w:cs="Times New Roman"/>
                <w:sz w:val="22"/>
              </w:rPr>
              <w:t>Pl</w:t>
            </w:r>
            <w:r w:rsidRPr="005C593C">
              <w:rPr>
                <w:rFonts w:ascii="Times New Roman" w:hAnsi="Times New Roman" w:cs="Times New Roman"/>
                <w:sz w:val="22"/>
                <w:lang w:eastAsia="zh-HK"/>
              </w:rPr>
              <w:t>ease</w:t>
            </w:r>
            <w:r w:rsidRPr="005C593C">
              <w:rPr>
                <w:rFonts w:ascii="Times New Roman" w:hAnsi="Times New Roman" w:cs="Times New Roman"/>
                <w:sz w:val="22"/>
              </w:rPr>
              <w:t xml:space="preserve"> fill in the </w:t>
            </w:r>
            <w:r w:rsidR="00DE7257">
              <w:rPr>
                <w:rFonts w:ascii="Times New Roman" w:hAnsi="Times New Roman" w:cs="Times New Roman"/>
                <w:sz w:val="22"/>
              </w:rPr>
              <w:t>correct</w:t>
            </w:r>
            <w:r w:rsidRPr="005C593C">
              <w:rPr>
                <w:rFonts w:ascii="Times New Roman" w:hAnsi="Times New Roman" w:cs="Times New Roman"/>
                <w:sz w:val="22"/>
              </w:rPr>
              <w:t xml:space="preserve"> address and contact number to ensure successful deli</w:t>
            </w:r>
            <w:r w:rsidRPr="005C593C">
              <w:rPr>
                <w:rFonts w:ascii="Times New Roman" w:hAnsi="Times New Roman" w:cs="Times New Roman"/>
                <w:sz w:val="22"/>
                <w:lang w:eastAsia="zh-HK"/>
              </w:rPr>
              <w:t>v</w:t>
            </w:r>
            <w:r w:rsidRPr="005C593C">
              <w:rPr>
                <w:rFonts w:ascii="Times New Roman" w:hAnsi="Times New Roman" w:cs="Times New Roman"/>
                <w:sz w:val="22"/>
              </w:rPr>
              <w:t>ery of the membership Card.</w:t>
            </w:r>
          </w:p>
        </w:tc>
      </w:tr>
      <w:tr w:rsidR="00994BDC" w:rsidRPr="005C593C" w:rsidTr="00DE7257">
        <w:trPr>
          <w:trHeight w:val="1420"/>
        </w:trPr>
        <w:tc>
          <w:tcPr>
            <w:tcW w:w="9373" w:type="dxa"/>
            <w:vAlign w:val="center"/>
          </w:tcPr>
          <w:p w:rsidR="00994BDC" w:rsidRPr="005C593C" w:rsidRDefault="00994BDC" w:rsidP="007F371D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sz w:val="22"/>
              </w:rPr>
              <w:t>注意事項</w:t>
            </w:r>
            <w:r w:rsidRPr="005C593C">
              <w:rPr>
                <w:rFonts w:ascii="Times New Roman" w:hAnsi="Times New Roman" w:cs="Times New Roman"/>
                <w:sz w:val="22"/>
              </w:rPr>
              <w:t>Notes:</w:t>
            </w:r>
          </w:p>
          <w:p w:rsidR="00994BDC" w:rsidRPr="005C593C" w:rsidRDefault="00994BDC" w:rsidP="007F371D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sz w:val="22"/>
              </w:rPr>
              <w:t>請影印及保留申請表格，以便郵遞有誤或遺失時可與本會檢對</w:t>
            </w:r>
            <w:r w:rsidRPr="005C593C">
              <w:rPr>
                <w:rFonts w:ascii="Times New Roman" w:hAnsi="Times New Roman" w:cs="Times New Roman"/>
                <w:sz w:val="22"/>
              </w:rPr>
              <w:t>Applicants should keep copies of the completed application form with HKGGA office if required.</w:t>
            </w:r>
          </w:p>
          <w:p w:rsidR="00994BDC" w:rsidRPr="005C593C" w:rsidRDefault="00994BDC" w:rsidP="007F371D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sz w:val="22"/>
              </w:rPr>
            </w:pPr>
            <w:r w:rsidRPr="005C593C">
              <w:rPr>
                <w:rFonts w:ascii="Times New Roman" w:hAnsi="Times New Roman" w:cs="Times New Roman"/>
                <w:sz w:val="22"/>
              </w:rPr>
              <w:t>本會不接受任何郵寄現金</w:t>
            </w:r>
            <w:r w:rsidRPr="005C593C">
              <w:rPr>
                <w:rFonts w:ascii="Times New Roman" w:hAnsi="Times New Roman" w:cs="Times New Roman"/>
                <w:sz w:val="22"/>
              </w:rPr>
              <w:t>Cash by mail is not acceptable.</w:t>
            </w:r>
          </w:p>
        </w:tc>
      </w:tr>
      <w:tr w:rsidR="00994BDC" w:rsidRPr="005C593C" w:rsidTr="00DE7257">
        <w:trPr>
          <w:trHeight w:val="1169"/>
        </w:trPr>
        <w:tc>
          <w:tcPr>
            <w:tcW w:w="9373" w:type="dxa"/>
            <w:vAlign w:val="center"/>
          </w:tcPr>
          <w:p w:rsidR="00994BDC" w:rsidRPr="005C593C" w:rsidRDefault="00994BDC" w:rsidP="00DE7257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  <w:lang w:eastAsia="zh-HK"/>
              </w:rPr>
            </w:pPr>
            <w:r w:rsidRPr="005C593C">
              <w:rPr>
                <w:rFonts w:eastAsiaTheme="minorEastAsia"/>
                <w:sz w:val="22"/>
                <w:szCs w:val="22"/>
              </w:rPr>
              <w:t>查詢電話</w:t>
            </w:r>
            <w:r w:rsidRPr="005C593C">
              <w:rPr>
                <w:rFonts w:eastAsiaTheme="minorEastAsia"/>
                <w:sz w:val="22"/>
                <w:szCs w:val="22"/>
                <w:lang w:eastAsia="zh-HK"/>
              </w:rPr>
              <w:t>E</w:t>
            </w:r>
            <w:r w:rsidRPr="005C593C">
              <w:rPr>
                <w:rFonts w:eastAsiaTheme="minorEastAsia"/>
                <w:sz w:val="22"/>
                <w:szCs w:val="22"/>
              </w:rPr>
              <w:t>nquires</w:t>
            </w:r>
            <w:r w:rsidR="00BF5C53">
              <w:rPr>
                <w:rFonts w:eastAsiaTheme="minorEastAsia"/>
                <w:sz w:val="22"/>
                <w:szCs w:val="22"/>
              </w:rPr>
              <w:t xml:space="preserve">: </w:t>
            </w:r>
            <w:r w:rsidRPr="005C593C">
              <w:rPr>
                <w:rFonts w:eastAsiaTheme="minorEastAsia"/>
                <w:sz w:val="22"/>
                <w:szCs w:val="22"/>
              </w:rPr>
              <w:t xml:space="preserve">2332 5523 </w:t>
            </w:r>
            <w:r w:rsidR="00BF5C53">
              <w:rPr>
                <w:rFonts w:eastAsiaTheme="minorEastAsia"/>
                <w:sz w:val="22"/>
                <w:szCs w:val="22"/>
              </w:rPr>
              <w:t xml:space="preserve"> </w:t>
            </w:r>
            <w:r w:rsidRPr="005C593C">
              <w:rPr>
                <w:rFonts w:eastAsiaTheme="minorEastAsia"/>
                <w:sz w:val="22"/>
                <w:szCs w:val="22"/>
              </w:rPr>
              <w:t>內線</w:t>
            </w:r>
            <w:r w:rsidRPr="005C593C">
              <w:rPr>
                <w:rFonts w:eastAsiaTheme="minorEastAsia"/>
                <w:sz w:val="22"/>
                <w:szCs w:val="22"/>
              </w:rPr>
              <w:t xml:space="preserve"> EXT</w:t>
            </w:r>
            <w:r w:rsidR="00880131" w:rsidRPr="005C593C">
              <w:rPr>
                <w:rFonts w:eastAsiaTheme="minorEastAsia"/>
                <w:sz w:val="22"/>
                <w:szCs w:val="22"/>
              </w:rPr>
              <w:t xml:space="preserve"> 825 / 82</w:t>
            </w:r>
            <w:r w:rsidR="00880131" w:rsidRPr="005C593C">
              <w:rPr>
                <w:rFonts w:eastAsiaTheme="minorEastAsia"/>
                <w:sz w:val="22"/>
                <w:szCs w:val="22"/>
                <w:lang w:eastAsia="zh-HK"/>
              </w:rPr>
              <w:t>4</w:t>
            </w:r>
          </w:p>
          <w:p w:rsidR="00994BDC" w:rsidRPr="005C593C" w:rsidRDefault="00994BDC" w:rsidP="00DE7257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 w:rsidRPr="005C593C">
              <w:rPr>
                <w:rFonts w:eastAsiaTheme="minorEastAsia"/>
                <w:sz w:val="22"/>
                <w:szCs w:val="22"/>
              </w:rPr>
              <w:t>傳真</w:t>
            </w:r>
            <w:r w:rsidRPr="005C593C">
              <w:rPr>
                <w:rFonts w:eastAsiaTheme="minorEastAsia"/>
                <w:sz w:val="22"/>
                <w:szCs w:val="22"/>
              </w:rPr>
              <w:t>Fax</w:t>
            </w:r>
            <w:r w:rsidR="00BF5C53">
              <w:rPr>
                <w:rFonts w:eastAsiaTheme="minorEastAsia"/>
                <w:sz w:val="22"/>
                <w:szCs w:val="22"/>
              </w:rPr>
              <w:t xml:space="preserve">: </w:t>
            </w:r>
            <w:r w:rsidRPr="005C593C">
              <w:rPr>
                <w:rFonts w:eastAsiaTheme="minorEastAsia"/>
                <w:sz w:val="22"/>
                <w:szCs w:val="22"/>
              </w:rPr>
              <w:t xml:space="preserve">2782 6466 </w:t>
            </w:r>
          </w:p>
          <w:p w:rsidR="00994BDC" w:rsidRPr="005C593C" w:rsidRDefault="00994BDC" w:rsidP="00DE7257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5C593C">
              <w:rPr>
                <w:rFonts w:eastAsiaTheme="minorEastAsia"/>
                <w:sz w:val="22"/>
                <w:szCs w:val="22"/>
              </w:rPr>
              <w:t>網址</w:t>
            </w:r>
            <w:r w:rsidR="00EE37E6" w:rsidRPr="005C593C">
              <w:rPr>
                <w:rFonts w:eastAsiaTheme="minorEastAsia"/>
                <w:sz w:val="22"/>
                <w:szCs w:val="22"/>
                <w:lang w:eastAsia="zh-HK"/>
              </w:rPr>
              <w:t>Trefoil Guild Website:</w:t>
            </w:r>
            <w:r w:rsidR="00C43EC3" w:rsidRPr="005C593C">
              <w:rPr>
                <w:rFonts w:eastAsiaTheme="minorEastAsia"/>
              </w:rPr>
              <w:t xml:space="preserve"> </w:t>
            </w:r>
            <w:hyperlink r:id="rId8" w:history="1">
              <w:r w:rsidR="00C43EC3" w:rsidRPr="005C593C">
                <w:rPr>
                  <w:rStyle w:val="a5"/>
                  <w:rFonts w:eastAsiaTheme="minorEastAsia"/>
                </w:rPr>
                <w:t>https://hkgga.org.hk/tc/content/trefoil-guild</w:t>
              </w:r>
            </w:hyperlink>
          </w:p>
        </w:tc>
      </w:tr>
    </w:tbl>
    <w:p w:rsidR="00DE7257" w:rsidRDefault="00DE7257">
      <w:r>
        <w:br w:type="page"/>
      </w:r>
    </w:p>
    <w:p w:rsidR="00EF0B30" w:rsidRPr="00EF0B30" w:rsidRDefault="00EF0B30" w:rsidP="00EF0B30">
      <w:pPr>
        <w:kinsoku w:val="0"/>
        <w:overflowPunct w:val="0"/>
        <w:spacing w:before="59"/>
        <w:ind w:right="2"/>
        <w:jc w:val="center"/>
        <w:rPr>
          <w:rFonts w:ascii="Times New Roman" w:hAnsi="Times New Roman" w:cs="Times New Roman"/>
          <w:sz w:val="22"/>
        </w:rPr>
      </w:pPr>
      <w:r w:rsidRPr="00EF0B30">
        <w:rPr>
          <w:rFonts w:ascii="Times New Roman" w:hAnsi="Times New Roman" w:cs="Times New Roman"/>
          <w:b/>
          <w:bCs/>
          <w:i/>
          <w:iCs/>
          <w:sz w:val="22"/>
        </w:rPr>
        <w:lastRenderedPageBreak/>
        <w:t>[For</w:t>
      </w:r>
      <w:r w:rsidRPr="00EF0B30">
        <w:rPr>
          <w:rFonts w:ascii="Times New Roman" w:hAnsi="Times New Roman" w:cs="Times New Roman"/>
          <w:b/>
          <w:bCs/>
          <w:i/>
          <w:iCs/>
          <w:spacing w:val="-5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use</w:t>
      </w:r>
      <w:r w:rsidRPr="00EF0B30">
        <w:rPr>
          <w:rFonts w:ascii="Times New Roman" w:hAnsi="Times New Roman" w:cs="Times New Roman"/>
          <w:b/>
          <w:bCs/>
          <w:i/>
          <w:iCs/>
          <w:spacing w:val="-1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in</w:t>
      </w:r>
      <w:r w:rsidRPr="00EF0B30">
        <w:rPr>
          <w:rFonts w:ascii="Times New Roman" w:hAnsi="Times New Roman" w:cs="Times New Roman"/>
          <w:b/>
          <w:bCs/>
          <w:i/>
          <w:iCs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i/>
          <w:iCs/>
          <w:spacing w:val="-5"/>
          <w:sz w:val="22"/>
        </w:rPr>
        <w:t>r</w:t>
      </w:r>
      <w:r w:rsidRPr="00EF0B30">
        <w:rPr>
          <w:rFonts w:ascii="Times New Roman" w:hAnsi="Times New Roman" w:cs="Times New Roman"/>
          <w:b/>
          <w:bCs/>
          <w:i/>
          <w:iCs/>
          <w:spacing w:val="-1"/>
          <w:sz w:val="22"/>
        </w:rPr>
        <w:t>e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lation</w:t>
      </w:r>
      <w:r w:rsidRPr="00EF0B30">
        <w:rPr>
          <w:rFonts w:ascii="Times New Roman" w:hAnsi="Times New Roman" w:cs="Times New Roman"/>
          <w:b/>
          <w:bCs/>
          <w:i/>
          <w:iCs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 xml:space="preserve">to </w:t>
      </w:r>
      <w:r w:rsidRPr="00EF0B30">
        <w:rPr>
          <w:rFonts w:ascii="Times New Roman" w:hAnsi="Times New Roman" w:cs="Times New Roman"/>
          <w:b/>
          <w:bCs/>
          <w:i/>
          <w:iCs/>
          <w:spacing w:val="-2"/>
          <w:sz w:val="22"/>
        </w:rPr>
        <w:t>p</w:t>
      </w:r>
      <w:r w:rsidRPr="00EF0B30">
        <w:rPr>
          <w:rFonts w:ascii="Times New Roman" w:hAnsi="Times New Roman" w:cs="Times New Roman"/>
          <w:b/>
          <w:bCs/>
          <w:i/>
          <w:iCs/>
          <w:spacing w:val="-1"/>
          <w:sz w:val="22"/>
        </w:rPr>
        <w:t>e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rso</w:t>
      </w:r>
      <w:r w:rsidRPr="00EF0B30">
        <w:rPr>
          <w:rFonts w:ascii="Times New Roman" w:hAnsi="Times New Roman" w:cs="Times New Roman"/>
          <w:b/>
          <w:bCs/>
          <w:i/>
          <w:iCs/>
          <w:spacing w:val="1"/>
          <w:sz w:val="22"/>
        </w:rPr>
        <w:t>n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 xml:space="preserve">s of 18 </w:t>
      </w:r>
      <w:r w:rsidRPr="00EF0B30">
        <w:rPr>
          <w:rFonts w:ascii="Times New Roman" w:hAnsi="Times New Roman" w:cs="Times New Roman"/>
          <w:b/>
          <w:bCs/>
          <w:i/>
          <w:iCs/>
          <w:spacing w:val="-2"/>
          <w:sz w:val="22"/>
        </w:rPr>
        <w:t>y</w:t>
      </w:r>
      <w:r w:rsidRPr="00EF0B30">
        <w:rPr>
          <w:rFonts w:ascii="Times New Roman" w:hAnsi="Times New Roman" w:cs="Times New Roman"/>
          <w:b/>
          <w:bCs/>
          <w:i/>
          <w:iCs/>
          <w:spacing w:val="-1"/>
          <w:sz w:val="22"/>
        </w:rPr>
        <w:t>e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ars of age and o</w:t>
      </w:r>
      <w:r w:rsidRPr="00EF0B30">
        <w:rPr>
          <w:rFonts w:ascii="Times New Roman" w:hAnsi="Times New Roman" w:cs="Times New Roman"/>
          <w:b/>
          <w:bCs/>
          <w:i/>
          <w:iCs/>
          <w:spacing w:val="-1"/>
          <w:sz w:val="22"/>
        </w:rPr>
        <w:t>ve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r]</w:t>
      </w: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kinsoku w:val="0"/>
        <w:overflowPunct w:val="0"/>
        <w:ind w:left="3"/>
        <w:jc w:val="center"/>
        <w:rPr>
          <w:rFonts w:ascii="Times New Roman" w:hAnsi="Times New Roman" w:cs="Times New Roman"/>
          <w:sz w:val="22"/>
          <w:szCs w:val="28"/>
        </w:rPr>
      </w:pP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THE</w:t>
      </w:r>
      <w:r w:rsidRPr="00EF0B30">
        <w:rPr>
          <w:rFonts w:ascii="Times New Roman" w:hAnsi="Times New Roman" w:cs="Times New Roman"/>
          <w:b/>
          <w:bCs/>
          <w:spacing w:val="-1"/>
          <w:sz w:val="22"/>
          <w:szCs w:val="28"/>
          <w:u w:val="thick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HO</w:t>
      </w:r>
      <w:r w:rsidRPr="00EF0B30">
        <w:rPr>
          <w:rFonts w:ascii="Times New Roman" w:hAnsi="Times New Roman" w:cs="Times New Roman"/>
          <w:b/>
          <w:bCs/>
          <w:spacing w:val="-2"/>
          <w:sz w:val="22"/>
          <w:szCs w:val="28"/>
          <w:u w:val="thick"/>
        </w:rPr>
        <w:t>N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G</w:t>
      </w:r>
      <w:r w:rsidRPr="00EF0B30">
        <w:rPr>
          <w:rFonts w:ascii="Times New Roman" w:hAnsi="Times New Roman" w:cs="Times New Roman"/>
          <w:b/>
          <w:bCs/>
          <w:spacing w:val="-10"/>
          <w:sz w:val="22"/>
          <w:szCs w:val="28"/>
          <w:u w:val="thick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KO</w:t>
      </w:r>
      <w:r w:rsidRPr="00EF0B30">
        <w:rPr>
          <w:rFonts w:ascii="Times New Roman" w:hAnsi="Times New Roman" w:cs="Times New Roman"/>
          <w:b/>
          <w:bCs/>
          <w:spacing w:val="-5"/>
          <w:sz w:val="22"/>
          <w:szCs w:val="28"/>
          <w:u w:val="thick"/>
        </w:rPr>
        <w:t>N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G</w:t>
      </w:r>
      <w:r w:rsidRPr="00EF0B30">
        <w:rPr>
          <w:rFonts w:ascii="Times New Roman" w:hAnsi="Times New Roman" w:cs="Times New Roman"/>
          <w:b/>
          <w:bCs/>
          <w:spacing w:val="-13"/>
          <w:sz w:val="22"/>
          <w:szCs w:val="28"/>
          <w:u w:val="thick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GIRL</w:t>
      </w:r>
      <w:r w:rsidRPr="00EF0B30">
        <w:rPr>
          <w:rFonts w:ascii="Times New Roman" w:hAnsi="Times New Roman" w:cs="Times New Roman"/>
          <w:b/>
          <w:bCs/>
          <w:spacing w:val="-16"/>
          <w:sz w:val="22"/>
          <w:szCs w:val="28"/>
          <w:u w:val="thick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G</w:t>
      </w:r>
      <w:r w:rsidRPr="00EF0B30">
        <w:rPr>
          <w:rFonts w:ascii="Times New Roman" w:hAnsi="Times New Roman" w:cs="Times New Roman"/>
          <w:b/>
          <w:bCs/>
          <w:spacing w:val="-2"/>
          <w:sz w:val="22"/>
          <w:szCs w:val="28"/>
          <w:u w:val="thick"/>
        </w:rPr>
        <w:t>U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I</w:t>
      </w:r>
      <w:r w:rsidRPr="00EF0B30">
        <w:rPr>
          <w:rFonts w:ascii="Times New Roman" w:hAnsi="Times New Roman" w:cs="Times New Roman"/>
          <w:b/>
          <w:bCs/>
          <w:spacing w:val="-2"/>
          <w:sz w:val="22"/>
          <w:szCs w:val="28"/>
          <w:u w:val="thick"/>
        </w:rPr>
        <w:t>D</w:t>
      </w:r>
      <w:r w:rsidRPr="00EF0B30">
        <w:rPr>
          <w:rFonts w:ascii="Times New Roman" w:hAnsi="Times New Roman" w:cs="Times New Roman"/>
          <w:b/>
          <w:bCs/>
          <w:spacing w:val="-3"/>
          <w:sz w:val="22"/>
          <w:szCs w:val="28"/>
          <w:u w:val="thick"/>
        </w:rPr>
        <w:t>E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S</w:t>
      </w:r>
      <w:r w:rsidRPr="00EF0B30">
        <w:rPr>
          <w:rFonts w:ascii="Times New Roman" w:hAnsi="Times New Roman" w:cs="Times New Roman"/>
          <w:b/>
          <w:bCs/>
          <w:spacing w:val="-16"/>
          <w:sz w:val="22"/>
          <w:szCs w:val="28"/>
          <w:u w:val="thick"/>
        </w:rPr>
        <w:t xml:space="preserve"> </w:t>
      </w:r>
      <w:r w:rsidRPr="00EF0B30">
        <w:rPr>
          <w:rFonts w:ascii="Times New Roman" w:hAnsi="Times New Roman" w:cs="Times New Roman"/>
          <w:b/>
          <w:bCs/>
          <w:spacing w:val="-2"/>
          <w:sz w:val="22"/>
          <w:szCs w:val="28"/>
          <w:u w:val="thick"/>
        </w:rPr>
        <w:t>A</w:t>
      </w:r>
      <w:r w:rsidRPr="00EF0B30">
        <w:rPr>
          <w:rFonts w:ascii="Times New Roman" w:hAnsi="Times New Roman" w:cs="Times New Roman"/>
          <w:b/>
          <w:bCs/>
          <w:spacing w:val="-3"/>
          <w:sz w:val="22"/>
          <w:szCs w:val="28"/>
          <w:u w:val="thick"/>
        </w:rPr>
        <w:t>S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SO</w:t>
      </w:r>
      <w:r w:rsidRPr="00EF0B30">
        <w:rPr>
          <w:rFonts w:ascii="Times New Roman" w:hAnsi="Times New Roman" w:cs="Times New Roman"/>
          <w:b/>
          <w:bCs/>
          <w:spacing w:val="-2"/>
          <w:sz w:val="22"/>
          <w:szCs w:val="28"/>
          <w:u w:val="thick"/>
        </w:rPr>
        <w:t>C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I</w:t>
      </w:r>
      <w:r w:rsidRPr="00EF0B30">
        <w:rPr>
          <w:rFonts w:ascii="Times New Roman" w:hAnsi="Times New Roman" w:cs="Times New Roman"/>
          <w:b/>
          <w:bCs/>
          <w:spacing w:val="-23"/>
          <w:sz w:val="22"/>
          <w:szCs w:val="28"/>
          <w:u w:val="thick"/>
        </w:rPr>
        <w:t>A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TION</w:t>
      </w:r>
    </w:p>
    <w:p w:rsidR="00EF0B30" w:rsidRPr="00EF0B30" w:rsidRDefault="00EF0B30" w:rsidP="00EF0B30">
      <w:pPr>
        <w:kinsoku w:val="0"/>
        <w:overflowPunct w:val="0"/>
        <w:spacing w:line="322" w:lineRule="exact"/>
        <w:ind w:left="3"/>
        <w:jc w:val="center"/>
        <w:rPr>
          <w:rFonts w:ascii="Times New Roman" w:hAnsi="Times New Roman" w:cs="Times New Roman"/>
          <w:sz w:val="22"/>
          <w:szCs w:val="28"/>
        </w:rPr>
      </w:pP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 xml:space="preserve"> (the “A</w:t>
      </w:r>
      <w:r w:rsidRPr="00EF0B30">
        <w:rPr>
          <w:rFonts w:ascii="Times New Roman" w:hAnsi="Times New Roman" w:cs="Times New Roman"/>
          <w:b/>
          <w:bCs/>
          <w:spacing w:val="-2"/>
          <w:sz w:val="22"/>
          <w:szCs w:val="28"/>
          <w:u w:val="thick"/>
        </w:rPr>
        <w:t>ss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o</w:t>
      </w:r>
      <w:r w:rsidRPr="00EF0B30">
        <w:rPr>
          <w:rFonts w:ascii="Times New Roman" w:hAnsi="Times New Roman" w:cs="Times New Roman"/>
          <w:b/>
          <w:bCs/>
          <w:spacing w:val="-3"/>
          <w:sz w:val="22"/>
          <w:szCs w:val="28"/>
          <w:u w:val="thick"/>
        </w:rPr>
        <w:t>c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ia</w:t>
      </w:r>
      <w:r w:rsidRPr="00EF0B30">
        <w:rPr>
          <w:rFonts w:ascii="Times New Roman" w:hAnsi="Times New Roman" w:cs="Times New Roman"/>
          <w:b/>
          <w:bCs/>
          <w:spacing w:val="-3"/>
          <w:sz w:val="22"/>
          <w:szCs w:val="28"/>
          <w:u w:val="thick"/>
        </w:rPr>
        <w:t>t</w:t>
      </w:r>
      <w:r w:rsidRPr="00EF0B30">
        <w:rPr>
          <w:rFonts w:ascii="Times New Roman" w:hAnsi="Times New Roman" w:cs="Times New Roman"/>
          <w:b/>
          <w:bCs/>
          <w:spacing w:val="-2"/>
          <w:sz w:val="22"/>
          <w:szCs w:val="28"/>
          <w:u w:val="thick"/>
        </w:rPr>
        <w:t>i</w:t>
      </w:r>
      <w:r w:rsidRPr="00EF0B30">
        <w:rPr>
          <w:rFonts w:ascii="Times New Roman" w:hAnsi="Times New Roman" w:cs="Times New Roman"/>
          <w:b/>
          <w:bCs/>
          <w:sz w:val="22"/>
          <w:szCs w:val="28"/>
          <w:u w:val="thick"/>
        </w:rPr>
        <w:t>on</w:t>
      </w:r>
      <w:r w:rsidRPr="00EF0B30">
        <w:rPr>
          <w:rFonts w:ascii="Times New Roman" w:hAnsi="Times New Roman" w:cs="Times New Roman"/>
          <w:b/>
          <w:bCs/>
          <w:spacing w:val="-2"/>
          <w:sz w:val="22"/>
          <w:szCs w:val="28"/>
          <w:u w:val="thick"/>
        </w:rPr>
        <w:t>”</w:t>
      </w:r>
      <w:r w:rsidRPr="00EF0B30">
        <w:rPr>
          <w:rFonts w:ascii="Times New Roman" w:hAnsi="Times New Roman" w:cs="Times New Roman"/>
          <w:b/>
          <w:bCs/>
          <w:spacing w:val="-1"/>
          <w:sz w:val="22"/>
          <w:szCs w:val="28"/>
          <w:u w:val="thick"/>
        </w:rPr>
        <w:t xml:space="preserve">) </w:t>
      </w: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6"/>
          <w:szCs w:val="20"/>
        </w:rPr>
      </w:pPr>
    </w:p>
    <w:p w:rsidR="00EF0B30" w:rsidRPr="00EF0B30" w:rsidRDefault="00EF0B30" w:rsidP="00EF0B30">
      <w:pPr>
        <w:kinsoku w:val="0"/>
        <w:overflowPunct w:val="0"/>
        <w:spacing w:before="2" w:line="280" w:lineRule="exact"/>
        <w:rPr>
          <w:rFonts w:ascii="Times New Roman" w:hAnsi="Times New Roman" w:cs="Times New Roman"/>
          <w:szCs w:val="28"/>
        </w:rPr>
      </w:pPr>
    </w:p>
    <w:p w:rsidR="00EF0B30" w:rsidRPr="00EF0B30" w:rsidRDefault="00EF0B30" w:rsidP="00EF0B30">
      <w:pPr>
        <w:tabs>
          <w:tab w:val="left" w:pos="3190"/>
        </w:tabs>
        <w:kinsoku w:val="0"/>
        <w:overflowPunct w:val="0"/>
        <w:spacing w:before="69"/>
        <w:ind w:left="118" w:right="113"/>
        <w:rPr>
          <w:rFonts w:ascii="Times New Roman" w:hAnsi="Times New Roman" w:cs="Times New Roman"/>
          <w:sz w:val="22"/>
        </w:rPr>
      </w:pPr>
      <w:r w:rsidRPr="00EF0B30">
        <w:rPr>
          <w:rFonts w:ascii="Times New Roman" w:hAnsi="Times New Roman" w:cs="Times New Roman"/>
          <w:b/>
          <w:bCs/>
          <w:sz w:val="22"/>
          <w:u w:val="thick"/>
        </w:rPr>
        <w:t>CI</w:t>
      </w:r>
      <w:r w:rsidRPr="00EF0B30">
        <w:rPr>
          <w:rFonts w:ascii="Times New Roman" w:hAnsi="Times New Roman" w:cs="Times New Roman"/>
          <w:b/>
          <w:bCs/>
          <w:spacing w:val="-1"/>
          <w:sz w:val="22"/>
          <w:u w:val="thick"/>
        </w:rPr>
        <w:t>R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C</w:t>
      </w:r>
      <w:r w:rsidRPr="00EF0B30">
        <w:rPr>
          <w:rFonts w:ascii="Times New Roman" w:hAnsi="Times New Roman" w:cs="Times New Roman"/>
          <w:b/>
          <w:bCs/>
          <w:spacing w:val="-1"/>
          <w:sz w:val="22"/>
          <w:u w:val="thick"/>
        </w:rPr>
        <w:t>U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LAR</w:t>
      </w:r>
      <w:proofErr w:type="gramStart"/>
      <w:r w:rsidRPr="00EF0B30">
        <w:rPr>
          <w:rFonts w:ascii="Times New Roman" w:hAnsi="Times New Roman" w:cs="Times New Roman"/>
          <w:b/>
          <w:bCs/>
          <w:sz w:val="22"/>
          <w:u w:val="thick"/>
        </w:rPr>
        <w:t xml:space="preserve">   (</w:t>
      </w:r>
      <w:proofErr w:type="gramEnd"/>
      <w:r w:rsidRPr="00EF0B30">
        <w:rPr>
          <w:rFonts w:ascii="Times New Roman" w:hAnsi="Times New Roman" w:cs="Times New Roman"/>
          <w:b/>
          <w:bCs/>
          <w:sz w:val="22"/>
          <w:u w:val="thick"/>
        </w:rPr>
        <w:t>“</w:t>
      </w:r>
      <w:r w:rsidRPr="00EF0B30">
        <w:rPr>
          <w:rFonts w:ascii="Times New Roman" w:hAnsi="Times New Roman" w:cs="Times New Roman"/>
          <w:b/>
          <w:bCs/>
          <w:spacing w:val="-2"/>
          <w:sz w:val="22"/>
          <w:u w:val="thick"/>
        </w:rPr>
        <w:t>C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IRCULA</w:t>
      </w:r>
      <w:r w:rsidRPr="00EF0B30">
        <w:rPr>
          <w:rFonts w:ascii="Times New Roman" w:hAnsi="Times New Roman" w:cs="Times New Roman"/>
          <w:b/>
          <w:bCs/>
          <w:spacing w:val="-1"/>
          <w:sz w:val="22"/>
          <w:u w:val="thick"/>
        </w:rPr>
        <w:t>R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”)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ab/>
        <w:t xml:space="preserve">RELATING  </w:t>
      </w:r>
      <w:r w:rsidRPr="00EF0B30">
        <w:rPr>
          <w:rFonts w:ascii="Times New Roman" w:hAnsi="Times New Roman" w:cs="Times New Roman"/>
          <w:b/>
          <w:bCs/>
          <w:spacing w:val="21"/>
          <w:sz w:val="22"/>
          <w:u w:val="thick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 xml:space="preserve">TO  </w:t>
      </w:r>
      <w:r w:rsidRPr="00EF0B30">
        <w:rPr>
          <w:rFonts w:ascii="Times New Roman" w:hAnsi="Times New Roman" w:cs="Times New Roman"/>
          <w:b/>
          <w:bCs/>
          <w:spacing w:val="21"/>
          <w:sz w:val="22"/>
          <w:u w:val="thick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T</w:t>
      </w:r>
      <w:r w:rsidRPr="00EF0B30">
        <w:rPr>
          <w:rFonts w:ascii="Times New Roman" w:hAnsi="Times New Roman" w:cs="Times New Roman"/>
          <w:b/>
          <w:bCs/>
          <w:spacing w:val="-2"/>
          <w:sz w:val="22"/>
          <w:u w:val="thick"/>
        </w:rPr>
        <w:t>H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 xml:space="preserve">E  </w:t>
      </w:r>
      <w:r w:rsidRPr="00EF0B30">
        <w:rPr>
          <w:rFonts w:ascii="Times New Roman" w:hAnsi="Times New Roman" w:cs="Times New Roman"/>
          <w:b/>
          <w:bCs/>
          <w:spacing w:val="21"/>
          <w:sz w:val="22"/>
          <w:u w:val="thick"/>
        </w:rPr>
        <w:t xml:space="preserve"> </w:t>
      </w:r>
      <w:r w:rsidRPr="00EF0B30">
        <w:rPr>
          <w:rFonts w:ascii="Times New Roman" w:hAnsi="Times New Roman" w:cs="Times New Roman"/>
          <w:b/>
          <w:bCs/>
          <w:spacing w:val="-3"/>
          <w:sz w:val="22"/>
          <w:u w:val="thick"/>
        </w:rPr>
        <w:t>P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ER</w:t>
      </w:r>
      <w:r w:rsidRPr="00EF0B30">
        <w:rPr>
          <w:rFonts w:ascii="Times New Roman" w:hAnsi="Times New Roman" w:cs="Times New Roman"/>
          <w:b/>
          <w:bCs/>
          <w:spacing w:val="2"/>
          <w:sz w:val="22"/>
          <w:u w:val="thick"/>
        </w:rPr>
        <w:t>S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 xml:space="preserve">ONAL  </w:t>
      </w:r>
      <w:r w:rsidRPr="00EF0B30">
        <w:rPr>
          <w:rFonts w:ascii="Times New Roman" w:hAnsi="Times New Roman" w:cs="Times New Roman"/>
          <w:b/>
          <w:bCs/>
          <w:spacing w:val="21"/>
          <w:sz w:val="22"/>
          <w:u w:val="thick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D</w:t>
      </w:r>
      <w:r w:rsidRPr="00EF0B30">
        <w:rPr>
          <w:rFonts w:ascii="Times New Roman" w:hAnsi="Times New Roman" w:cs="Times New Roman"/>
          <w:b/>
          <w:bCs/>
          <w:spacing w:val="-1"/>
          <w:sz w:val="22"/>
          <w:u w:val="thick"/>
        </w:rPr>
        <w:t>A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TA</w:t>
      </w:r>
      <w:r w:rsidRPr="00EF0B30">
        <w:rPr>
          <w:rFonts w:ascii="Times New Roman" w:hAnsi="Times New Roman" w:cs="Times New Roman"/>
          <w:b/>
          <w:bCs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(</w:t>
      </w:r>
      <w:r w:rsidRPr="00EF0B30">
        <w:rPr>
          <w:rFonts w:ascii="Times New Roman" w:hAnsi="Times New Roman" w:cs="Times New Roman"/>
          <w:b/>
          <w:bCs/>
          <w:spacing w:val="-1"/>
          <w:sz w:val="22"/>
          <w:u w:val="thick"/>
        </w:rPr>
        <w:t>P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RI</w:t>
      </w:r>
      <w:r w:rsidRPr="00EF0B30">
        <w:rPr>
          <w:rFonts w:ascii="Times New Roman" w:hAnsi="Times New Roman" w:cs="Times New Roman"/>
          <w:b/>
          <w:bCs/>
          <w:spacing w:val="-1"/>
          <w:sz w:val="22"/>
          <w:u w:val="thick"/>
        </w:rPr>
        <w:t>V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A</w:t>
      </w:r>
      <w:r w:rsidRPr="00EF0B30">
        <w:rPr>
          <w:rFonts w:ascii="Times New Roman" w:hAnsi="Times New Roman" w:cs="Times New Roman"/>
          <w:b/>
          <w:bCs/>
          <w:spacing w:val="-1"/>
          <w:sz w:val="22"/>
          <w:u w:val="thick"/>
        </w:rPr>
        <w:t>C</w:t>
      </w:r>
      <w:r w:rsidRPr="00EF0B30">
        <w:rPr>
          <w:rFonts w:ascii="Times New Roman" w:hAnsi="Times New Roman" w:cs="Times New Roman"/>
          <w:b/>
          <w:bCs/>
          <w:spacing w:val="1"/>
          <w:sz w:val="22"/>
          <w:u w:val="thick"/>
        </w:rPr>
        <w:t>Y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) O</w:t>
      </w:r>
      <w:r w:rsidRPr="00EF0B30">
        <w:rPr>
          <w:rFonts w:ascii="Times New Roman" w:hAnsi="Times New Roman" w:cs="Times New Roman"/>
          <w:b/>
          <w:bCs/>
          <w:spacing w:val="-1"/>
          <w:sz w:val="22"/>
          <w:u w:val="thick"/>
        </w:rPr>
        <w:t>R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DI</w:t>
      </w:r>
      <w:r w:rsidRPr="00EF0B30">
        <w:rPr>
          <w:rFonts w:ascii="Times New Roman" w:hAnsi="Times New Roman" w:cs="Times New Roman"/>
          <w:b/>
          <w:bCs/>
          <w:spacing w:val="-1"/>
          <w:sz w:val="22"/>
          <w:u w:val="thick"/>
        </w:rPr>
        <w:t>N</w:t>
      </w:r>
      <w:r w:rsidRPr="00EF0B30">
        <w:rPr>
          <w:rFonts w:ascii="Times New Roman" w:hAnsi="Times New Roman" w:cs="Times New Roman"/>
          <w:b/>
          <w:bCs/>
          <w:spacing w:val="1"/>
          <w:sz w:val="22"/>
          <w:u w:val="thick"/>
        </w:rPr>
        <w:t>A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N</w:t>
      </w:r>
      <w:r w:rsidRPr="00EF0B30">
        <w:rPr>
          <w:rFonts w:ascii="Times New Roman" w:hAnsi="Times New Roman" w:cs="Times New Roman"/>
          <w:b/>
          <w:bCs/>
          <w:spacing w:val="-1"/>
          <w:sz w:val="22"/>
          <w:u w:val="thick"/>
        </w:rPr>
        <w:t>C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E</w:t>
      </w:r>
      <w:r w:rsidRPr="00EF0B30">
        <w:rPr>
          <w:rFonts w:ascii="Times New Roman" w:hAnsi="Times New Roman" w:cs="Times New Roman"/>
          <w:b/>
          <w:bCs/>
          <w:spacing w:val="1"/>
          <w:sz w:val="22"/>
          <w:u w:val="thick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(THE “ORDI</w:t>
      </w:r>
      <w:r w:rsidRPr="00EF0B30">
        <w:rPr>
          <w:rFonts w:ascii="Times New Roman" w:hAnsi="Times New Roman" w:cs="Times New Roman"/>
          <w:b/>
          <w:bCs/>
          <w:spacing w:val="-1"/>
          <w:sz w:val="22"/>
          <w:u w:val="thick"/>
        </w:rPr>
        <w:t>N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>A</w:t>
      </w:r>
      <w:r w:rsidRPr="00EF0B30">
        <w:rPr>
          <w:rFonts w:ascii="Times New Roman" w:hAnsi="Times New Roman" w:cs="Times New Roman"/>
          <w:b/>
          <w:bCs/>
          <w:spacing w:val="-1"/>
          <w:sz w:val="22"/>
          <w:u w:val="thick"/>
        </w:rPr>
        <w:t>N</w:t>
      </w:r>
      <w:r w:rsidRPr="00EF0B30">
        <w:rPr>
          <w:rFonts w:ascii="Times New Roman" w:hAnsi="Times New Roman" w:cs="Times New Roman"/>
          <w:b/>
          <w:bCs/>
          <w:sz w:val="22"/>
          <w:u w:val="thick"/>
        </w:rPr>
        <w:t xml:space="preserve">CE”) </w:t>
      </w:r>
    </w:p>
    <w:p w:rsidR="00EF0B30" w:rsidRPr="00EF0B30" w:rsidRDefault="00EF0B30" w:rsidP="00EF0B30">
      <w:pPr>
        <w:kinsoku w:val="0"/>
        <w:overflowPunct w:val="0"/>
        <w:spacing w:before="2"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7F371D">
      <w:pPr>
        <w:pStyle w:val="af1"/>
        <w:numPr>
          <w:ilvl w:val="0"/>
          <w:numId w:val="8"/>
        </w:numPr>
        <w:tabs>
          <w:tab w:val="left" w:pos="545"/>
        </w:tabs>
        <w:kinsoku w:val="0"/>
        <w:overflowPunct w:val="0"/>
        <w:autoSpaceDE w:val="0"/>
        <w:autoSpaceDN w:val="0"/>
        <w:adjustRightInd w:val="0"/>
        <w:spacing w:before="69" w:after="0" w:line="239" w:lineRule="auto"/>
        <w:ind w:left="545" w:right="113"/>
        <w:jc w:val="both"/>
        <w:rPr>
          <w:sz w:val="22"/>
        </w:rPr>
      </w:pPr>
      <w:r w:rsidRPr="00EF0B30">
        <w:rPr>
          <w:b/>
          <w:bCs/>
          <w:i/>
          <w:iCs/>
          <w:sz w:val="22"/>
        </w:rPr>
        <w:t>Coll</w:t>
      </w:r>
      <w:r w:rsidRPr="00EF0B30">
        <w:rPr>
          <w:b/>
          <w:bCs/>
          <w:i/>
          <w:iCs/>
          <w:spacing w:val="-1"/>
          <w:sz w:val="22"/>
        </w:rPr>
        <w:t>ec</w:t>
      </w:r>
      <w:r w:rsidRPr="00EF0B30">
        <w:rPr>
          <w:b/>
          <w:bCs/>
          <w:i/>
          <w:iCs/>
          <w:sz w:val="22"/>
        </w:rPr>
        <w:t>tion</w:t>
      </w:r>
      <w:r w:rsidRPr="00EF0B30">
        <w:rPr>
          <w:b/>
          <w:bCs/>
          <w:i/>
          <w:iCs/>
          <w:spacing w:val="34"/>
          <w:sz w:val="22"/>
        </w:rPr>
        <w:t xml:space="preserve"> </w:t>
      </w:r>
      <w:r w:rsidRPr="00EF0B30">
        <w:rPr>
          <w:b/>
          <w:bCs/>
          <w:i/>
          <w:iCs/>
          <w:sz w:val="22"/>
        </w:rPr>
        <w:t>of</w:t>
      </w:r>
      <w:r w:rsidRPr="00EF0B30">
        <w:rPr>
          <w:b/>
          <w:bCs/>
          <w:i/>
          <w:iCs/>
          <w:spacing w:val="32"/>
          <w:sz w:val="22"/>
        </w:rPr>
        <w:t xml:space="preserve"> </w:t>
      </w:r>
      <w:r w:rsidRPr="00EF0B30">
        <w:rPr>
          <w:b/>
          <w:bCs/>
          <w:i/>
          <w:iCs/>
          <w:sz w:val="22"/>
        </w:rPr>
        <w:t>P</w:t>
      </w:r>
      <w:r w:rsidRPr="00EF0B30">
        <w:rPr>
          <w:b/>
          <w:bCs/>
          <w:i/>
          <w:iCs/>
          <w:spacing w:val="-2"/>
          <w:sz w:val="22"/>
        </w:rPr>
        <w:t>e</w:t>
      </w:r>
      <w:r w:rsidRPr="00EF0B30">
        <w:rPr>
          <w:b/>
          <w:bCs/>
          <w:i/>
          <w:iCs/>
          <w:sz w:val="22"/>
        </w:rPr>
        <w:t>rso</w:t>
      </w:r>
      <w:r w:rsidRPr="00EF0B30">
        <w:rPr>
          <w:b/>
          <w:bCs/>
          <w:i/>
          <w:iCs/>
          <w:spacing w:val="1"/>
          <w:sz w:val="22"/>
        </w:rPr>
        <w:t>n</w:t>
      </w:r>
      <w:r w:rsidRPr="00EF0B30">
        <w:rPr>
          <w:b/>
          <w:bCs/>
          <w:i/>
          <w:iCs/>
          <w:sz w:val="22"/>
        </w:rPr>
        <w:t>al</w:t>
      </w:r>
      <w:r w:rsidRPr="00EF0B30">
        <w:rPr>
          <w:b/>
          <w:bCs/>
          <w:i/>
          <w:iCs/>
          <w:spacing w:val="33"/>
          <w:sz w:val="22"/>
        </w:rPr>
        <w:t xml:space="preserve"> </w:t>
      </w:r>
      <w:r w:rsidRPr="00EF0B30">
        <w:rPr>
          <w:b/>
          <w:bCs/>
          <w:i/>
          <w:iCs/>
          <w:sz w:val="22"/>
        </w:rPr>
        <w:t>Da</w:t>
      </w:r>
      <w:r w:rsidRPr="00EF0B30">
        <w:rPr>
          <w:b/>
          <w:bCs/>
          <w:i/>
          <w:iCs/>
          <w:spacing w:val="-3"/>
          <w:sz w:val="22"/>
        </w:rPr>
        <w:t>t</w:t>
      </w:r>
      <w:r w:rsidRPr="00EF0B30">
        <w:rPr>
          <w:b/>
          <w:bCs/>
          <w:i/>
          <w:iCs/>
          <w:spacing w:val="2"/>
          <w:sz w:val="22"/>
        </w:rPr>
        <w:t>a</w:t>
      </w:r>
      <w:r w:rsidRPr="00EF0B30">
        <w:rPr>
          <w:sz w:val="22"/>
        </w:rPr>
        <w:t>:</w:t>
      </w:r>
      <w:r w:rsidRPr="00EF0B30">
        <w:rPr>
          <w:spacing w:val="31"/>
          <w:sz w:val="22"/>
        </w:rPr>
        <w:t xml:space="preserve"> </w:t>
      </w:r>
      <w:r w:rsidRPr="00EF0B30">
        <w:rPr>
          <w:spacing w:val="-2"/>
          <w:sz w:val="22"/>
        </w:rPr>
        <w:t>F</w:t>
      </w:r>
      <w:r w:rsidRPr="00EF0B30">
        <w:rPr>
          <w:sz w:val="22"/>
        </w:rPr>
        <w:t>rom</w:t>
      </w:r>
      <w:r w:rsidRPr="00EF0B30">
        <w:rPr>
          <w:spacing w:val="30"/>
          <w:sz w:val="22"/>
        </w:rPr>
        <w:t xml:space="preserve"> </w:t>
      </w:r>
      <w:r w:rsidRPr="00EF0B30">
        <w:rPr>
          <w:sz w:val="22"/>
        </w:rPr>
        <w:t>time</w:t>
      </w:r>
      <w:r w:rsidRPr="00EF0B30">
        <w:rPr>
          <w:spacing w:val="30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33"/>
          <w:sz w:val="22"/>
        </w:rPr>
        <w:t xml:space="preserve"> </w:t>
      </w:r>
      <w:r w:rsidRPr="00EF0B30">
        <w:rPr>
          <w:sz w:val="22"/>
        </w:rPr>
        <w:t>time,</w:t>
      </w:r>
      <w:r w:rsidRPr="00EF0B30">
        <w:rPr>
          <w:spacing w:val="30"/>
          <w:sz w:val="22"/>
        </w:rPr>
        <w:t xml:space="preserve"> </w:t>
      </w:r>
      <w:r w:rsidRPr="00EF0B30">
        <w:rPr>
          <w:sz w:val="22"/>
        </w:rPr>
        <w:t>it</w:t>
      </w:r>
      <w:r w:rsidRPr="00EF0B30">
        <w:rPr>
          <w:spacing w:val="31"/>
          <w:sz w:val="22"/>
        </w:rPr>
        <w:t xml:space="preserve"> </w:t>
      </w:r>
      <w:r w:rsidRPr="00EF0B30">
        <w:rPr>
          <w:sz w:val="22"/>
        </w:rPr>
        <w:t>is</w:t>
      </w:r>
      <w:r w:rsidRPr="00EF0B30">
        <w:rPr>
          <w:spacing w:val="31"/>
          <w:sz w:val="22"/>
        </w:rPr>
        <w:t xml:space="preserve"> </w:t>
      </w:r>
      <w:r w:rsidRPr="00EF0B30">
        <w:rPr>
          <w:sz w:val="22"/>
        </w:rPr>
        <w:t>n</w:t>
      </w:r>
      <w:r w:rsidRPr="00EF0B30">
        <w:rPr>
          <w:spacing w:val="-1"/>
          <w:sz w:val="22"/>
        </w:rPr>
        <w:t>ece</w:t>
      </w:r>
      <w:r w:rsidRPr="00EF0B30">
        <w:rPr>
          <w:sz w:val="22"/>
        </w:rPr>
        <w:t>ss</w:t>
      </w:r>
      <w:r w:rsidRPr="00EF0B30">
        <w:rPr>
          <w:spacing w:val="1"/>
          <w:sz w:val="22"/>
        </w:rPr>
        <w:t>a</w:t>
      </w:r>
      <w:r w:rsidRPr="00EF0B30">
        <w:rPr>
          <w:spacing w:val="3"/>
          <w:sz w:val="22"/>
        </w:rPr>
        <w:t>r</w:t>
      </w:r>
      <w:r w:rsidRPr="00EF0B30">
        <w:rPr>
          <w:sz w:val="22"/>
        </w:rPr>
        <w:t>y</w:t>
      </w:r>
      <w:r w:rsidRPr="00EF0B30">
        <w:rPr>
          <w:spacing w:val="26"/>
          <w:sz w:val="22"/>
        </w:rPr>
        <w:t xml:space="preserve"> </w:t>
      </w:r>
      <w:r w:rsidRPr="00EF0B30">
        <w:rPr>
          <w:spacing w:val="1"/>
          <w:sz w:val="22"/>
        </w:rPr>
        <w:t>f</w:t>
      </w:r>
      <w:r w:rsidRPr="00EF0B30">
        <w:rPr>
          <w:sz w:val="22"/>
        </w:rPr>
        <w:t>or</w:t>
      </w:r>
      <w:r w:rsidRPr="00EF0B30">
        <w:rPr>
          <w:spacing w:val="34"/>
          <w:sz w:val="22"/>
        </w:rPr>
        <w:t xml:space="preserve"> </w:t>
      </w:r>
      <w:r w:rsidRPr="00EF0B30">
        <w:rPr>
          <w:sz w:val="22"/>
        </w:rPr>
        <w:t>the 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</w:t>
      </w:r>
      <w:r w:rsidRPr="00EF0B30">
        <w:rPr>
          <w:spacing w:val="55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55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oll</w:t>
      </w:r>
      <w:r w:rsidRPr="00EF0B30">
        <w:rPr>
          <w:spacing w:val="-1"/>
          <w:sz w:val="22"/>
        </w:rPr>
        <w:t>ec</w:t>
      </w:r>
      <w:r w:rsidRPr="00EF0B30">
        <w:rPr>
          <w:sz w:val="22"/>
        </w:rPr>
        <w:t>t</w:t>
      </w:r>
      <w:r w:rsidRPr="00EF0B30">
        <w:rPr>
          <w:spacing w:val="57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l</w:t>
      </w:r>
      <w:r w:rsidRPr="00EF0B30">
        <w:rPr>
          <w:spacing w:val="55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ta</w:t>
      </w:r>
      <w:r w:rsidRPr="00EF0B30">
        <w:rPr>
          <w:spacing w:val="54"/>
          <w:sz w:val="22"/>
        </w:rPr>
        <w:t xml:space="preserve"> </w:t>
      </w:r>
      <w:r w:rsidRPr="00EF0B30">
        <w:rPr>
          <w:sz w:val="22"/>
        </w:rPr>
        <w:t>in</w:t>
      </w:r>
      <w:r w:rsidRPr="00EF0B30">
        <w:rPr>
          <w:spacing w:val="55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onn</w:t>
      </w:r>
      <w:r w:rsidRPr="00EF0B30">
        <w:rPr>
          <w:spacing w:val="1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tion</w:t>
      </w:r>
      <w:r w:rsidRPr="00EF0B30">
        <w:rPr>
          <w:spacing w:val="54"/>
          <w:sz w:val="22"/>
        </w:rPr>
        <w:t xml:space="preserve"> </w:t>
      </w:r>
      <w:r w:rsidRPr="00EF0B30">
        <w:rPr>
          <w:sz w:val="22"/>
        </w:rPr>
        <w:t>with</w:t>
      </w:r>
      <w:r w:rsidRPr="00EF0B30">
        <w:rPr>
          <w:spacing w:val="57"/>
          <w:sz w:val="22"/>
        </w:rPr>
        <w:t xml:space="preserve"> </w:t>
      </w:r>
      <w:r w:rsidRPr="00EF0B30">
        <w:rPr>
          <w:sz w:val="22"/>
        </w:rPr>
        <w:t>its</w:t>
      </w:r>
      <w:r w:rsidRPr="00EF0B30">
        <w:rPr>
          <w:spacing w:val="55"/>
          <w:sz w:val="22"/>
        </w:rPr>
        <w:t xml:space="preserve"> </w:t>
      </w:r>
      <w:r w:rsidRPr="00EF0B30">
        <w:rPr>
          <w:spacing w:val="-1"/>
          <w:sz w:val="22"/>
        </w:rPr>
        <w:t>ac</w:t>
      </w:r>
      <w:r w:rsidRPr="00EF0B30">
        <w:rPr>
          <w:sz w:val="22"/>
        </w:rPr>
        <w:t>tivi</w:t>
      </w:r>
      <w:r w:rsidRPr="00EF0B30">
        <w:rPr>
          <w:spacing w:val="-2"/>
          <w:sz w:val="22"/>
        </w:rPr>
        <w:t>t</w:t>
      </w:r>
      <w:r w:rsidRPr="00EF0B30">
        <w:rPr>
          <w:sz w:val="22"/>
        </w:rPr>
        <w:t>ies</w:t>
      </w:r>
      <w:r w:rsidRPr="00EF0B30">
        <w:rPr>
          <w:spacing w:val="54"/>
          <w:sz w:val="22"/>
        </w:rPr>
        <w:t xml:space="preserve"> </w:t>
      </w:r>
      <w:r w:rsidRPr="00EF0B30">
        <w:rPr>
          <w:sz w:val="22"/>
        </w:rPr>
        <w:t>f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om</w:t>
      </w:r>
      <w:r w:rsidRPr="00EF0B30">
        <w:rPr>
          <w:spacing w:val="55"/>
          <w:sz w:val="22"/>
        </w:rPr>
        <w:t xml:space="preserve"> </w:t>
      </w:r>
      <w:r w:rsidRPr="00EF0B30">
        <w:rPr>
          <w:sz w:val="22"/>
        </w:rPr>
        <w:t>its memb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rs, 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</w:t>
      </w:r>
      <w:r w:rsidRPr="00EF0B30">
        <w:rPr>
          <w:spacing w:val="1"/>
          <w:sz w:val="22"/>
        </w:rPr>
        <w:t>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ial</w:t>
      </w:r>
      <w:r w:rsidRPr="00EF0B30">
        <w:rPr>
          <w:spacing w:val="1"/>
          <w:sz w:val="22"/>
        </w:rPr>
        <w:t>s</w:t>
      </w:r>
      <w:r w:rsidRPr="00EF0B30">
        <w:rPr>
          <w:sz w:val="22"/>
        </w:rPr>
        <w:t>, 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</w:t>
      </w:r>
      <w:r w:rsidRPr="00EF0B30">
        <w:rPr>
          <w:spacing w:val="1"/>
          <w:sz w:val="22"/>
        </w:rPr>
        <w:t>ic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 xml:space="preserve">rs 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 xml:space="preserve">nd 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mpl</w:t>
      </w:r>
      <w:r w:rsidRPr="00EF0B30">
        <w:rPr>
          <w:spacing w:val="4"/>
          <w:sz w:val="22"/>
        </w:rPr>
        <w:t>o</w:t>
      </w:r>
      <w:r w:rsidRPr="00EF0B30">
        <w:rPr>
          <w:spacing w:val="-5"/>
          <w:sz w:val="22"/>
        </w:rPr>
        <w:t>y</w:t>
      </w:r>
      <w:r w:rsidRPr="00EF0B30">
        <w:rPr>
          <w:spacing w:val="1"/>
          <w:sz w:val="22"/>
        </w:rPr>
        <w:t>e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 (“D</w:t>
      </w:r>
      <w:r w:rsidRPr="00EF0B30">
        <w:rPr>
          <w:spacing w:val="-2"/>
          <w:sz w:val="22"/>
        </w:rPr>
        <w:t>a</w:t>
      </w:r>
      <w:r w:rsidRPr="00EF0B30">
        <w:rPr>
          <w:spacing w:val="2"/>
          <w:sz w:val="22"/>
        </w:rPr>
        <w:t>t</w:t>
      </w:r>
      <w:r w:rsidRPr="00EF0B30">
        <w:rPr>
          <w:spacing w:val="-1"/>
          <w:sz w:val="22"/>
        </w:rPr>
        <w:t>a”</w:t>
      </w:r>
      <w:r w:rsidRPr="00EF0B30">
        <w:rPr>
          <w:spacing w:val="1"/>
          <w:sz w:val="22"/>
        </w:rPr>
        <w:t>)</w:t>
      </w:r>
      <w:r w:rsidRPr="00EF0B30">
        <w:rPr>
          <w:sz w:val="22"/>
        </w:rPr>
        <w:t>.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EF0B30">
      <w:pPr>
        <w:pStyle w:val="af1"/>
        <w:kinsoku w:val="0"/>
        <w:overflowPunct w:val="0"/>
        <w:ind w:left="545" w:right="113"/>
        <w:rPr>
          <w:sz w:val="22"/>
        </w:rPr>
      </w:pPr>
      <w:r w:rsidRPr="00EF0B30">
        <w:rPr>
          <w:spacing w:val="-4"/>
          <w:sz w:val="22"/>
        </w:rPr>
        <w:t>I</w:t>
      </w:r>
      <w:r w:rsidRPr="00EF0B30">
        <w:rPr>
          <w:sz w:val="22"/>
        </w:rPr>
        <w:t>n</w:t>
      </w:r>
      <w:r w:rsidRPr="00EF0B30">
        <w:rPr>
          <w:spacing w:val="38"/>
          <w:sz w:val="22"/>
        </w:rPr>
        <w:t xml:space="preserve"> </w:t>
      </w:r>
      <w:r w:rsidRPr="00EF0B30">
        <w:rPr>
          <w:sz w:val="22"/>
        </w:rPr>
        <w:t>this</w:t>
      </w:r>
      <w:r w:rsidRPr="00EF0B30">
        <w:rPr>
          <w:spacing w:val="38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ir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u</w:t>
      </w:r>
      <w:r w:rsidRPr="00EF0B30">
        <w:rPr>
          <w:spacing w:val="2"/>
          <w:sz w:val="22"/>
        </w:rPr>
        <w:t>l</w:t>
      </w:r>
      <w:r w:rsidRPr="00EF0B30">
        <w:rPr>
          <w:spacing w:val="-1"/>
          <w:sz w:val="22"/>
        </w:rPr>
        <w:t>a</w:t>
      </w:r>
      <w:r w:rsidRPr="00EF0B30">
        <w:rPr>
          <w:spacing w:val="-11"/>
          <w:sz w:val="22"/>
        </w:rPr>
        <w:t>r</w:t>
      </w:r>
      <w:r w:rsidRPr="00EF0B30">
        <w:rPr>
          <w:sz w:val="22"/>
        </w:rPr>
        <w:t>,</w:t>
      </w:r>
      <w:r w:rsidRPr="00EF0B30">
        <w:rPr>
          <w:spacing w:val="38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37"/>
          <w:sz w:val="22"/>
        </w:rPr>
        <w:t xml:space="preserve"> </w:t>
      </w:r>
      <w:r w:rsidRPr="00EF0B30">
        <w:rPr>
          <w:sz w:val="22"/>
        </w:rPr>
        <w:t>te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m</w:t>
      </w:r>
      <w:r w:rsidRPr="00EF0B30">
        <w:rPr>
          <w:spacing w:val="43"/>
          <w:sz w:val="22"/>
        </w:rPr>
        <w:t xml:space="preserve"> </w:t>
      </w:r>
      <w:r w:rsidRPr="00EF0B30">
        <w:rPr>
          <w:spacing w:val="-1"/>
          <w:sz w:val="22"/>
        </w:rPr>
        <w:t>“</w:t>
      </w:r>
      <w:r w:rsidRPr="00EF0B30">
        <w:rPr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v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nt</w:t>
      </w:r>
      <w:r w:rsidRPr="00EF0B30">
        <w:rPr>
          <w:spacing w:val="38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</w:t>
      </w:r>
      <w:r w:rsidRPr="00EF0B30">
        <w:rPr>
          <w:spacing w:val="-1"/>
          <w:sz w:val="22"/>
        </w:rPr>
        <w:t>n</w:t>
      </w:r>
      <w:r w:rsidRPr="00EF0B30">
        <w:rPr>
          <w:sz w:val="22"/>
        </w:rPr>
        <w:t>”</w:t>
      </w:r>
      <w:r w:rsidRPr="00EF0B30">
        <w:rPr>
          <w:spacing w:val="37"/>
          <w:sz w:val="22"/>
        </w:rPr>
        <w:t xml:space="preserve"> </w:t>
      </w:r>
      <w:r w:rsidRPr="00EF0B30">
        <w:rPr>
          <w:sz w:val="22"/>
        </w:rPr>
        <w:t>m</w:t>
      </w:r>
      <w:r w:rsidRPr="00EF0B30">
        <w:rPr>
          <w:spacing w:val="1"/>
          <w:sz w:val="22"/>
        </w:rPr>
        <w:t>ea</w:t>
      </w:r>
      <w:r w:rsidRPr="00EF0B30">
        <w:rPr>
          <w:sz w:val="22"/>
        </w:rPr>
        <w:t>ns</w:t>
      </w:r>
      <w:r w:rsidRPr="00EF0B30">
        <w:rPr>
          <w:spacing w:val="38"/>
          <w:sz w:val="22"/>
        </w:rPr>
        <w:t xml:space="preserve"> </w:t>
      </w:r>
      <w:r w:rsidRPr="00EF0B30">
        <w:rPr>
          <w:sz w:val="22"/>
        </w:rPr>
        <w:t>memb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rs,</w:t>
      </w:r>
      <w:r w:rsidRPr="00EF0B30">
        <w:rPr>
          <w:spacing w:val="37"/>
          <w:sz w:val="22"/>
        </w:rPr>
        <w:t xml:space="preserve"> </w:t>
      </w:r>
      <w:r w:rsidRPr="00EF0B30">
        <w:rPr>
          <w:sz w:val="22"/>
        </w:rPr>
        <w:t>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fi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ial</w:t>
      </w:r>
      <w:r w:rsidRPr="00EF0B30">
        <w:rPr>
          <w:spacing w:val="1"/>
          <w:sz w:val="22"/>
        </w:rPr>
        <w:t>s</w:t>
      </w:r>
      <w:r w:rsidRPr="00EF0B30">
        <w:rPr>
          <w:sz w:val="22"/>
        </w:rPr>
        <w:t>,</w:t>
      </w:r>
      <w:r w:rsidRPr="00EF0B30">
        <w:rPr>
          <w:spacing w:val="38"/>
          <w:sz w:val="22"/>
        </w:rPr>
        <w:t xml:space="preserve"> </w:t>
      </w:r>
      <w:r w:rsidRPr="00EF0B30">
        <w:rPr>
          <w:spacing w:val="2"/>
          <w:sz w:val="22"/>
        </w:rPr>
        <w:t>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fi</w:t>
      </w:r>
      <w:r w:rsidRPr="00EF0B30">
        <w:rPr>
          <w:spacing w:val="-2"/>
          <w:sz w:val="22"/>
        </w:rPr>
        <w:t>c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 xml:space="preserve">rs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 xml:space="preserve">nd 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mpl</w:t>
      </w:r>
      <w:r w:rsidRPr="00EF0B30">
        <w:rPr>
          <w:spacing w:val="2"/>
          <w:sz w:val="22"/>
        </w:rPr>
        <w:t>o</w:t>
      </w:r>
      <w:r w:rsidRPr="00EF0B30">
        <w:rPr>
          <w:spacing w:val="-5"/>
          <w:sz w:val="22"/>
        </w:rPr>
        <w:t>y</w:t>
      </w:r>
      <w:r w:rsidRPr="00EF0B30">
        <w:rPr>
          <w:spacing w:val="1"/>
          <w:sz w:val="22"/>
        </w:rPr>
        <w:t>e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s.</w:t>
      </w:r>
    </w:p>
    <w:p w:rsidR="00EF0B30" w:rsidRPr="00EF0B30" w:rsidRDefault="00EF0B30" w:rsidP="00EF0B30">
      <w:pPr>
        <w:kinsoku w:val="0"/>
        <w:overflowPunct w:val="0"/>
        <w:spacing w:before="1" w:line="280" w:lineRule="exact"/>
        <w:rPr>
          <w:rFonts w:ascii="Times New Roman" w:hAnsi="Times New Roman" w:cs="Times New Roman"/>
          <w:szCs w:val="28"/>
        </w:rPr>
      </w:pPr>
    </w:p>
    <w:p w:rsidR="00EF0B30" w:rsidRPr="00EF0B30" w:rsidRDefault="00EF0B30" w:rsidP="007F371D">
      <w:pPr>
        <w:numPr>
          <w:ilvl w:val="0"/>
          <w:numId w:val="8"/>
        </w:numPr>
        <w:tabs>
          <w:tab w:val="left" w:pos="545"/>
        </w:tabs>
        <w:kinsoku w:val="0"/>
        <w:overflowPunct w:val="0"/>
        <w:autoSpaceDE w:val="0"/>
        <w:autoSpaceDN w:val="0"/>
        <w:adjustRightInd w:val="0"/>
        <w:ind w:left="545" w:hanging="368"/>
        <w:rPr>
          <w:rFonts w:ascii="Times New Roman" w:hAnsi="Times New Roman" w:cs="Times New Roman"/>
          <w:sz w:val="22"/>
        </w:rPr>
      </w:pP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Purpos</w:t>
      </w:r>
      <w:r w:rsidRPr="00EF0B30">
        <w:rPr>
          <w:rFonts w:ascii="Times New Roman" w:hAnsi="Times New Roman" w:cs="Times New Roman"/>
          <w:b/>
          <w:bCs/>
          <w:i/>
          <w:iCs/>
          <w:spacing w:val="-1"/>
          <w:sz w:val="22"/>
        </w:rPr>
        <w:t>e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s of Coll</w:t>
      </w:r>
      <w:r w:rsidRPr="00EF0B30">
        <w:rPr>
          <w:rFonts w:ascii="Times New Roman" w:hAnsi="Times New Roman" w:cs="Times New Roman"/>
          <w:b/>
          <w:bCs/>
          <w:i/>
          <w:iCs/>
          <w:spacing w:val="-1"/>
          <w:sz w:val="22"/>
        </w:rPr>
        <w:t>ec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tion:</w:t>
      </w:r>
    </w:p>
    <w:p w:rsidR="00EF0B30" w:rsidRPr="00EF0B30" w:rsidRDefault="00EF0B30" w:rsidP="007F371D">
      <w:pPr>
        <w:pStyle w:val="af1"/>
        <w:numPr>
          <w:ilvl w:val="1"/>
          <w:numId w:val="8"/>
        </w:numPr>
        <w:tabs>
          <w:tab w:val="left" w:pos="1243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1243" w:right="112" w:hanging="588"/>
        <w:jc w:val="both"/>
        <w:rPr>
          <w:sz w:val="22"/>
        </w:rPr>
      </w:pPr>
      <w:r w:rsidRPr="00EF0B30">
        <w:rPr>
          <w:sz w:val="22"/>
        </w:rPr>
        <w:t>The purp</w:t>
      </w:r>
      <w:r w:rsidRPr="00EF0B30">
        <w:rPr>
          <w:spacing w:val="-1"/>
          <w:sz w:val="22"/>
        </w:rPr>
        <w:t>o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40"/>
          <w:sz w:val="22"/>
        </w:rPr>
        <w:t xml:space="preserve"> </w:t>
      </w:r>
      <w:r w:rsidRPr="00EF0B30">
        <w:rPr>
          <w:sz w:val="22"/>
        </w:rPr>
        <w:t>for</w:t>
      </w:r>
      <w:r w:rsidRPr="00EF0B30">
        <w:rPr>
          <w:spacing w:val="39"/>
          <w:sz w:val="22"/>
        </w:rPr>
        <w:t xml:space="preserve"> </w:t>
      </w:r>
      <w:r w:rsidRPr="00EF0B30">
        <w:rPr>
          <w:sz w:val="22"/>
        </w:rPr>
        <w:t>whi</w:t>
      </w:r>
      <w:r w:rsidRPr="00EF0B30">
        <w:rPr>
          <w:spacing w:val="1"/>
          <w:sz w:val="22"/>
        </w:rPr>
        <w:t>c</w:t>
      </w:r>
      <w:r w:rsidRPr="00EF0B30">
        <w:rPr>
          <w:sz w:val="22"/>
        </w:rPr>
        <w:t>h 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l</w:t>
      </w:r>
      <w:r w:rsidRPr="00EF0B30">
        <w:rPr>
          <w:spacing w:val="41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1"/>
          <w:sz w:val="22"/>
        </w:rPr>
        <w:t>a</w:t>
      </w:r>
      <w:r w:rsidRPr="00EF0B30">
        <w:rPr>
          <w:sz w:val="22"/>
        </w:rPr>
        <w:t xml:space="preserve">ta </w:t>
      </w:r>
      <w:r w:rsidRPr="00EF0B30">
        <w:rPr>
          <w:spacing w:val="-1"/>
          <w:sz w:val="22"/>
        </w:rPr>
        <w:t>a</w:t>
      </w:r>
      <w:r w:rsidRPr="00EF0B30">
        <w:rPr>
          <w:spacing w:val="1"/>
          <w:sz w:val="22"/>
        </w:rPr>
        <w:t>r</w:t>
      </w:r>
      <w:r w:rsidRPr="00EF0B30">
        <w:rPr>
          <w:sz w:val="22"/>
        </w:rPr>
        <w:t>e divid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d</w:t>
      </w:r>
      <w:r w:rsidRPr="00EF0B30">
        <w:rPr>
          <w:spacing w:val="40"/>
          <w:sz w:val="22"/>
        </w:rPr>
        <w:t xml:space="preserve"> </w:t>
      </w:r>
      <w:r w:rsidRPr="00EF0B30">
        <w:rPr>
          <w:sz w:val="22"/>
        </w:rPr>
        <w:t xml:space="preserve">into </w:t>
      </w:r>
      <w:r w:rsidRPr="00EF0B30">
        <w:rPr>
          <w:b/>
          <w:bCs/>
          <w:sz w:val="22"/>
        </w:rPr>
        <w:t>obligato</w:t>
      </w:r>
      <w:r w:rsidRPr="00EF0B30">
        <w:rPr>
          <w:b/>
          <w:bCs/>
          <w:spacing w:val="-2"/>
          <w:sz w:val="22"/>
        </w:rPr>
        <w:t>r</w:t>
      </w:r>
      <w:r w:rsidRPr="00EF0B30">
        <w:rPr>
          <w:b/>
          <w:bCs/>
          <w:sz w:val="22"/>
        </w:rPr>
        <w:t>y pu</w:t>
      </w:r>
      <w:r w:rsidRPr="00EF0B30">
        <w:rPr>
          <w:b/>
          <w:bCs/>
          <w:spacing w:val="-1"/>
          <w:sz w:val="22"/>
        </w:rPr>
        <w:t>r</w:t>
      </w:r>
      <w:r w:rsidRPr="00EF0B30">
        <w:rPr>
          <w:b/>
          <w:bCs/>
          <w:sz w:val="22"/>
        </w:rPr>
        <w:t>pos</w:t>
      </w:r>
      <w:r w:rsidRPr="00EF0B30">
        <w:rPr>
          <w:b/>
          <w:bCs/>
          <w:spacing w:val="-1"/>
          <w:sz w:val="22"/>
        </w:rPr>
        <w:t>e</w:t>
      </w:r>
      <w:r w:rsidRPr="00EF0B30">
        <w:rPr>
          <w:b/>
          <w:bCs/>
          <w:sz w:val="22"/>
        </w:rPr>
        <w:t>s</w:t>
      </w:r>
      <w:r w:rsidRPr="00EF0B30">
        <w:rPr>
          <w:b/>
          <w:bCs/>
          <w:spacing w:val="20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19"/>
          <w:sz w:val="22"/>
        </w:rPr>
        <w:t xml:space="preserve"> </w:t>
      </w:r>
      <w:r w:rsidRPr="00EF0B30">
        <w:rPr>
          <w:b/>
          <w:bCs/>
          <w:sz w:val="22"/>
        </w:rPr>
        <w:t>vol</w:t>
      </w:r>
      <w:r w:rsidRPr="00EF0B30">
        <w:rPr>
          <w:b/>
          <w:bCs/>
          <w:spacing w:val="1"/>
          <w:sz w:val="22"/>
        </w:rPr>
        <w:t>u</w:t>
      </w:r>
      <w:r w:rsidRPr="00EF0B30">
        <w:rPr>
          <w:b/>
          <w:bCs/>
          <w:sz w:val="22"/>
        </w:rPr>
        <w:t>nta</w:t>
      </w:r>
      <w:r w:rsidRPr="00EF0B30">
        <w:rPr>
          <w:b/>
          <w:bCs/>
          <w:spacing w:val="-5"/>
          <w:sz w:val="22"/>
        </w:rPr>
        <w:t>r</w:t>
      </w:r>
      <w:r w:rsidRPr="00EF0B30">
        <w:rPr>
          <w:b/>
          <w:bCs/>
          <w:sz w:val="22"/>
        </w:rPr>
        <w:t>y</w:t>
      </w:r>
      <w:r w:rsidRPr="00EF0B30">
        <w:rPr>
          <w:b/>
          <w:bCs/>
          <w:spacing w:val="26"/>
          <w:sz w:val="22"/>
        </w:rPr>
        <w:t xml:space="preserve"> </w:t>
      </w:r>
      <w:r w:rsidRPr="00EF0B30">
        <w:rPr>
          <w:b/>
          <w:bCs/>
          <w:sz w:val="22"/>
        </w:rPr>
        <w:t>pu</w:t>
      </w:r>
      <w:r w:rsidRPr="00EF0B30">
        <w:rPr>
          <w:b/>
          <w:bCs/>
          <w:spacing w:val="-1"/>
          <w:sz w:val="22"/>
        </w:rPr>
        <w:t>r</w:t>
      </w:r>
      <w:r w:rsidRPr="00EF0B30">
        <w:rPr>
          <w:b/>
          <w:bCs/>
          <w:sz w:val="22"/>
        </w:rPr>
        <w:t>pos</w:t>
      </w:r>
      <w:r w:rsidRPr="00EF0B30">
        <w:rPr>
          <w:b/>
          <w:bCs/>
          <w:spacing w:val="-1"/>
          <w:sz w:val="22"/>
        </w:rPr>
        <w:t>e</w:t>
      </w:r>
      <w:r w:rsidRPr="00EF0B30">
        <w:rPr>
          <w:b/>
          <w:bCs/>
          <w:spacing w:val="2"/>
          <w:sz w:val="22"/>
        </w:rPr>
        <w:t>s</w:t>
      </w:r>
      <w:r w:rsidRPr="00EF0B30">
        <w:rPr>
          <w:sz w:val="22"/>
        </w:rPr>
        <w:t>.</w:t>
      </w:r>
      <w:r w:rsidRPr="00EF0B30">
        <w:rPr>
          <w:spacing w:val="38"/>
          <w:sz w:val="22"/>
        </w:rPr>
        <w:t xml:space="preserve"> </w:t>
      </w:r>
      <w:r w:rsidRPr="00EF0B30">
        <w:rPr>
          <w:spacing w:val="-4"/>
          <w:sz w:val="22"/>
        </w:rPr>
        <w:t>I</w:t>
      </w:r>
      <w:r w:rsidRPr="00EF0B30">
        <w:rPr>
          <w:sz w:val="22"/>
        </w:rPr>
        <w:t>f</w:t>
      </w:r>
      <w:r w:rsidRPr="00EF0B30">
        <w:rPr>
          <w:spacing w:val="18"/>
          <w:sz w:val="22"/>
        </w:rPr>
        <w:t xml:space="preserve"> </w:t>
      </w:r>
      <w:r w:rsidRPr="00EF0B30">
        <w:rPr>
          <w:spacing w:val="-1"/>
          <w:sz w:val="22"/>
        </w:rPr>
        <w:t>Da</w:t>
      </w:r>
      <w:r w:rsidRPr="00EF0B30">
        <w:rPr>
          <w:sz w:val="22"/>
        </w:rPr>
        <w:t>ta</w:t>
      </w:r>
      <w:r w:rsidRPr="00EF0B30">
        <w:rPr>
          <w:spacing w:val="20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re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19"/>
          <w:sz w:val="22"/>
        </w:rPr>
        <w:t xml:space="preserve"> </w:t>
      </w:r>
      <w:r w:rsidRPr="00EF0B30">
        <w:rPr>
          <w:sz w:val="22"/>
        </w:rPr>
        <w:t>be</w:t>
      </w:r>
      <w:r w:rsidRPr="00EF0B30">
        <w:rPr>
          <w:spacing w:val="18"/>
          <w:sz w:val="22"/>
        </w:rPr>
        <w:t xml:space="preserve"> </w:t>
      </w:r>
      <w:r w:rsidRPr="00EF0B30">
        <w:rPr>
          <w:sz w:val="22"/>
        </w:rPr>
        <w:t>u</w:t>
      </w:r>
      <w:r w:rsidRPr="00EF0B30">
        <w:rPr>
          <w:spacing w:val="2"/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d</w:t>
      </w:r>
      <w:r w:rsidRPr="00EF0B30">
        <w:rPr>
          <w:spacing w:val="18"/>
          <w:sz w:val="22"/>
        </w:rPr>
        <w:t xml:space="preserve"> </w:t>
      </w:r>
      <w:r w:rsidRPr="00EF0B30">
        <w:rPr>
          <w:sz w:val="22"/>
        </w:rPr>
        <w:t>for</w:t>
      </w:r>
      <w:r w:rsidRPr="00EF0B30">
        <w:rPr>
          <w:spacing w:val="17"/>
          <w:sz w:val="22"/>
        </w:rPr>
        <w:t xml:space="preserve"> </w:t>
      </w:r>
      <w:r w:rsidRPr="00EF0B30">
        <w:rPr>
          <w:spacing w:val="1"/>
          <w:sz w:val="22"/>
        </w:rPr>
        <w:t>a</w:t>
      </w:r>
      <w:r w:rsidRPr="00EF0B30">
        <w:rPr>
          <w:sz w:val="22"/>
        </w:rPr>
        <w:t xml:space="preserve">n </w:t>
      </w:r>
      <w:r w:rsidRPr="00EF0B30">
        <w:rPr>
          <w:b/>
          <w:bCs/>
          <w:sz w:val="22"/>
        </w:rPr>
        <w:t>obligato</w:t>
      </w:r>
      <w:r w:rsidRPr="00EF0B30">
        <w:rPr>
          <w:b/>
          <w:bCs/>
          <w:spacing w:val="-2"/>
          <w:sz w:val="22"/>
        </w:rPr>
        <w:t>r</w:t>
      </w:r>
      <w:r w:rsidRPr="00EF0B30">
        <w:rPr>
          <w:b/>
          <w:bCs/>
          <w:sz w:val="22"/>
        </w:rPr>
        <w:t>y</w:t>
      </w:r>
      <w:r w:rsidRPr="00EF0B30">
        <w:rPr>
          <w:b/>
          <w:bCs/>
          <w:spacing w:val="21"/>
          <w:sz w:val="22"/>
        </w:rPr>
        <w:t xml:space="preserve"> </w:t>
      </w:r>
      <w:r w:rsidRPr="00EF0B30">
        <w:rPr>
          <w:b/>
          <w:bCs/>
          <w:sz w:val="22"/>
        </w:rPr>
        <w:t>pu</w:t>
      </w:r>
      <w:r w:rsidRPr="00EF0B30">
        <w:rPr>
          <w:b/>
          <w:bCs/>
          <w:spacing w:val="-1"/>
          <w:sz w:val="22"/>
        </w:rPr>
        <w:t>r</w:t>
      </w:r>
      <w:r w:rsidRPr="00EF0B30">
        <w:rPr>
          <w:b/>
          <w:bCs/>
          <w:sz w:val="22"/>
        </w:rPr>
        <w:t>pos</w:t>
      </w:r>
      <w:r w:rsidRPr="00EF0B30">
        <w:rPr>
          <w:b/>
          <w:bCs/>
          <w:spacing w:val="1"/>
          <w:sz w:val="22"/>
        </w:rPr>
        <w:t>e</w:t>
      </w:r>
      <w:r w:rsidRPr="00EF0B30">
        <w:rPr>
          <w:sz w:val="22"/>
        </w:rPr>
        <w:t>,</w:t>
      </w:r>
      <w:r w:rsidRPr="00EF0B30">
        <w:rPr>
          <w:spacing w:val="14"/>
          <w:sz w:val="22"/>
        </w:rPr>
        <w:t xml:space="preserve"> </w:t>
      </w:r>
      <w:r w:rsidRPr="00EF0B30">
        <w:rPr>
          <w:b/>
          <w:bCs/>
          <w:sz w:val="22"/>
        </w:rPr>
        <w:t>the</w:t>
      </w:r>
      <w:r w:rsidRPr="00EF0B30">
        <w:rPr>
          <w:b/>
          <w:bCs/>
          <w:spacing w:val="20"/>
          <w:sz w:val="22"/>
        </w:rPr>
        <w:t xml:space="preserve"> </w:t>
      </w:r>
      <w:r w:rsidRPr="00EF0B30">
        <w:rPr>
          <w:b/>
          <w:bCs/>
          <w:spacing w:val="-1"/>
          <w:sz w:val="22"/>
        </w:rPr>
        <w:t>Re</w:t>
      </w:r>
      <w:r w:rsidRPr="00EF0B30">
        <w:rPr>
          <w:b/>
          <w:bCs/>
          <w:sz w:val="22"/>
        </w:rPr>
        <w:t>levant</w:t>
      </w:r>
      <w:r w:rsidRPr="00EF0B30">
        <w:rPr>
          <w:b/>
          <w:bCs/>
          <w:spacing w:val="24"/>
          <w:sz w:val="22"/>
        </w:rPr>
        <w:t xml:space="preserve"> </w:t>
      </w:r>
      <w:r w:rsidRPr="00EF0B30">
        <w:rPr>
          <w:b/>
          <w:bCs/>
          <w:spacing w:val="-3"/>
          <w:sz w:val="22"/>
        </w:rPr>
        <w:t>P</w:t>
      </w:r>
      <w:r w:rsidRPr="00EF0B30">
        <w:rPr>
          <w:b/>
          <w:bCs/>
          <w:spacing w:val="1"/>
          <w:sz w:val="22"/>
        </w:rPr>
        <w:t>e</w:t>
      </w:r>
      <w:r w:rsidRPr="00EF0B30">
        <w:rPr>
          <w:b/>
          <w:bCs/>
          <w:spacing w:val="-1"/>
          <w:sz w:val="22"/>
        </w:rPr>
        <w:t>r</w:t>
      </w:r>
      <w:r w:rsidRPr="00EF0B30">
        <w:rPr>
          <w:b/>
          <w:bCs/>
          <w:sz w:val="22"/>
        </w:rPr>
        <w:t>son</w:t>
      </w:r>
      <w:r w:rsidRPr="00EF0B30">
        <w:rPr>
          <w:b/>
          <w:bCs/>
          <w:spacing w:val="23"/>
          <w:sz w:val="22"/>
        </w:rPr>
        <w:t xml:space="preserve"> </w:t>
      </w:r>
      <w:r w:rsidRPr="00EF0B30">
        <w:rPr>
          <w:b/>
          <w:bCs/>
          <w:spacing w:val="-1"/>
          <w:sz w:val="22"/>
        </w:rPr>
        <w:t>M</w:t>
      </w:r>
      <w:r w:rsidRPr="00EF0B30">
        <w:rPr>
          <w:b/>
          <w:bCs/>
          <w:sz w:val="22"/>
        </w:rPr>
        <w:t>U</w:t>
      </w:r>
      <w:r w:rsidRPr="00EF0B30">
        <w:rPr>
          <w:b/>
          <w:bCs/>
          <w:spacing w:val="2"/>
          <w:sz w:val="22"/>
        </w:rPr>
        <w:t>S</w:t>
      </w:r>
      <w:r w:rsidRPr="00EF0B30">
        <w:rPr>
          <w:b/>
          <w:bCs/>
          <w:sz w:val="22"/>
        </w:rPr>
        <w:t>T</w:t>
      </w:r>
      <w:r w:rsidRPr="00EF0B30">
        <w:rPr>
          <w:b/>
          <w:bCs/>
          <w:spacing w:val="17"/>
          <w:sz w:val="22"/>
        </w:rPr>
        <w:t xml:space="preserve"> </w:t>
      </w:r>
      <w:r w:rsidRPr="00EF0B30">
        <w:rPr>
          <w:b/>
          <w:bCs/>
          <w:sz w:val="22"/>
        </w:rPr>
        <w:t>p</w:t>
      </w:r>
      <w:r w:rsidRPr="00EF0B30">
        <w:rPr>
          <w:b/>
          <w:bCs/>
          <w:spacing w:val="-6"/>
          <w:sz w:val="22"/>
        </w:rPr>
        <w:t>r</w:t>
      </w:r>
      <w:r w:rsidRPr="00EF0B30">
        <w:rPr>
          <w:b/>
          <w:bCs/>
          <w:sz w:val="22"/>
        </w:rPr>
        <w:t>ovi</w:t>
      </w:r>
      <w:r w:rsidRPr="00EF0B30">
        <w:rPr>
          <w:b/>
          <w:bCs/>
          <w:spacing w:val="1"/>
          <w:sz w:val="22"/>
        </w:rPr>
        <w:t>d</w:t>
      </w:r>
      <w:r w:rsidRPr="00EF0B30">
        <w:rPr>
          <w:b/>
          <w:bCs/>
          <w:sz w:val="22"/>
        </w:rPr>
        <w:t>e</w:t>
      </w:r>
      <w:r w:rsidRPr="00EF0B30">
        <w:rPr>
          <w:b/>
          <w:bCs/>
          <w:spacing w:val="20"/>
          <w:sz w:val="22"/>
        </w:rPr>
        <w:t xml:space="preserve"> </w:t>
      </w:r>
      <w:r w:rsidRPr="00EF0B30">
        <w:rPr>
          <w:b/>
          <w:bCs/>
          <w:sz w:val="22"/>
        </w:rPr>
        <w:t>hi</w:t>
      </w:r>
      <w:r w:rsidRPr="00EF0B30">
        <w:rPr>
          <w:b/>
          <w:bCs/>
          <w:spacing w:val="2"/>
          <w:sz w:val="22"/>
        </w:rPr>
        <w:t>s</w:t>
      </w:r>
      <w:r w:rsidRPr="00EF0B30">
        <w:rPr>
          <w:b/>
          <w:bCs/>
          <w:sz w:val="22"/>
        </w:rPr>
        <w:t>/</w:t>
      </w:r>
      <w:r w:rsidRPr="00EF0B30">
        <w:rPr>
          <w:b/>
          <w:bCs/>
          <w:spacing w:val="1"/>
          <w:sz w:val="22"/>
        </w:rPr>
        <w:t>h</w:t>
      </w:r>
      <w:r w:rsidRPr="00EF0B30">
        <w:rPr>
          <w:b/>
          <w:bCs/>
          <w:spacing w:val="-1"/>
          <w:sz w:val="22"/>
        </w:rPr>
        <w:t>e</w:t>
      </w:r>
      <w:r w:rsidRPr="00EF0B30">
        <w:rPr>
          <w:b/>
          <w:bCs/>
          <w:sz w:val="22"/>
        </w:rPr>
        <w:t>r</w:t>
      </w:r>
      <w:r w:rsidRPr="00EF0B30">
        <w:rPr>
          <w:b/>
          <w:bCs/>
          <w:spacing w:val="16"/>
          <w:sz w:val="22"/>
        </w:rPr>
        <w:t xml:space="preserve"> </w:t>
      </w:r>
      <w:r w:rsidRPr="00EF0B30">
        <w:rPr>
          <w:b/>
          <w:bCs/>
          <w:spacing w:val="-1"/>
          <w:sz w:val="22"/>
        </w:rPr>
        <w:t>D</w:t>
      </w:r>
      <w:r w:rsidRPr="00EF0B30">
        <w:rPr>
          <w:b/>
          <w:bCs/>
          <w:sz w:val="22"/>
        </w:rPr>
        <w:t>ata to</w:t>
      </w:r>
      <w:r w:rsidRPr="00EF0B30">
        <w:rPr>
          <w:b/>
          <w:bCs/>
          <w:spacing w:val="35"/>
          <w:sz w:val="22"/>
        </w:rPr>
        <w:t xml:space="preserve"> </w:t>
      </w:r>
      <w:r w:rsidRPr="00EF0B30">
        <w:rPr>
          <w:b/>
          <w:bCs/>
          <w:sz w:val="22"/>
        </w:rPr>
        <w:t>the</w:t>
      </w:r>
      <w:r w:rsidRPr="00EF0B30">
        <w:rPr>
          <w:b/>
          <w:bCs/>
          <w:spacing w:val="35"/>
          <w:sz w:val="22"/>
        </w:rPr>
        <w:t xml:space="preserve"> </w:t>
      </w:r>
      <w:r w:rsidRPr="00EF0B30">
        <w:rPr>
          <w:b/>
          <w:bCs/>
          <w:sz w:val="22"/>
        </w:rPr>
        <w:t>Asso</w:t>
      </w:r>
      <w:r w:rsidRPr="00EF0B30">
        <w:rPr>
          <w:b/>
          <w:bCs/>
          <w:spacing w:val="-1"/>
          <w:sz w:val="22"/>
        </w:rPr>
        <w:t>c</w:t>
      </w:r>
      <w:r w:rsidRPr="00EF0B30">
        <w:rPr>
          <w:b/>
          <w:bCs/>
          <w:sz w:val="22"/>
        </w:rPr>
        <w:t>iation</w:t>
      </w:r>
      <w:r w:rsidRPr="00EF0B30">
        <w:rPr>
          <w:b/>
          <w:bCs/>
          <w:spacing w:val="30"/>
          <w:sz w:val="22"/>
        </w:rPr>
        <w:t xml:space="preserve"> </w:t>
      </w:r>
      <w:r w:rsidRPr="00EF0B30">
        <w:rPr>
          <w:sz w:val="22"/>
        </w:rPr>
        <w:t>if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h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/she</w:t>
      </w:r>
      <w:r w:rsidRPr="00EF0B30">
        <w:rPr>
          <w:spacing w:val="27"/>
          <w:sz w:val="22"/>
        </w:rPr>
        <w:t xml:space="preserve"> </w:t>
      </w:r>
      <w:r w:rsidRPr="00EF0B30">
        <w:rPr>
          <w:sz w:val="22"/>
        </w:rPr>
        <w:t>w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nts</w:t>
      </w:r>
      <w:r w:rsidRPr="00EF0B30">
        <w:rPr>
          <w:spacing w:val="30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pacing w:val="2"/>
          <w:sz w:val="22"/>
        </w:rPr>
        <w:t>i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</w:t>
      </w:r>
      <w:r w:rsidRPr="00EF0B30">
        <w:rPr>
          <w:spacing w:val="29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29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dmit</w:t>
      </w:r>
      <w:r w:rsidRPr="00EF0B30">
        <w:rPr>
          <w:spacing w:val="29"/>
          <w:sz w:val="22"/>
        </w:rPr>
        <w:t xml:space="preserve"> </w:t>
      </w:r>
      <w:r w:rsidRPr="00EF0B30">
        <w:rPr>
          <w:sz w:val="22"/>
        </w:rPr>
        <w:t>a</w:t>
      </w:r>
      <w:r w:rsidRPr="00EF0B30">
        <w:rPr>
          <w:spacing w:val="27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to memb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rship</w:t>
      </w:r>
      <w:r w:rsidRPr="00EF0B30">
        <w:rPr>
          <w:spacing w:val="35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35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ppoint</w:t>
      </w:r>
      <w:r w:rsidRPr="00EF0B30">
        <w:rPr>
          <w:spacing w:val="34"/>
          <w:sz w:val="22"/>
        </w:rPr>
        <w:t xml:space="preserve"> </w:t>
      </w:r>
      <w:r w:rsidRPr="00EF0B30">
        <w:rPr>
          <w:sz w:val="22"/>
        </w:rPr>
        <w:t>a</w:t>
      </w:r>
      <w:r w:rsidRPr="00EF0B30">
        <w:rPr>
          <w:spacing w:val="34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35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36"/>
          <w:sz w:val="22"/>
        </w:rPr>
        <w:t xml:space="preserve"> </w:t>
      </w:r>
      <w:r w:rsidRPr="00EF0B30">
        <w:rPr>
          <w:spacing w:val="-1"/>
          <w:sz w:val="22"/>
        </w:rPr>
        <w:t>ac</w:t>
      </w:r>
      <w:r w:rsidRPr="00EF0B30">
        <w:rPr>
          <w:sz w:val="22"/>
        </w:rPr>
        <w:t>t</w:t>
      </w:r>
      <w:r w:rsidRPr="00EF0B30">
        <w:rPr>
          <w:spacing w:val="36"/>
          <w:sz w:val="22"/>
        </w:rPr>
        <w:t xml:space="preserve"> </w:t>
      </w:r>
      <w:r w:rsidRPr="00EF0B30">
        <w:rPr>
          <w:sz w:val="22"/>
        </w:rPr>
        <w:t>in</w:t>
      </w:r>
      <w:r w:rsidRPr="00EF0B30">
        <w:rPr>
          <w:spacing w:val="36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y</w:t>
      </w:r>
      <w:r w:rsidRPr="00EF0B30">
        <w:rPr>
          <w:spacing w:val="28"/>
          <w:sz w:val="22"/>
        </w:rPr>
        <w:t xml:space="preserve"> </w:t>
      </w:r>
      <w:r w:rsidRPr="00EF0B30">
        <w:rPr>
          <w:spacing w:val="2"/>
          <w:sz w:val="22"/>
        </w:rPr>
        <w:t>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fi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ial</w:t>
      </w:r>
      <w:r w:rsidRPr="00EF0B30">
        <w:rPr>
          <w:spacing w:val="35"/>
          <w:sz w:val="22"/>
        </w:rPr>
        <w:t xml:space="preserve"> </w:t>
      </w:r>
      <w:r w:rsidRPr="00EF0B30">
        <w:rPr>
          <w:spacing w:val="-1"/>
          <w:sz w:val="22"/>
        </w:rPr>
        <w:t>ca</w:t>
      </w:r>
      <w:r w:rsidRPr="00EF0B30">
        <w:rPr>
          <w:spacing w:val="2"/>
          <w:sz w:val="22"/>
        </w:rPr>
        <w:t>p</w:t>
      </w:r>
      <w:r w:rsidRPr="00EF0B30">
        <w:rPr>
          <w:spacing w:val="-1"/>
          <w:sz w:val="22"/>
        </w:rPr>
        <w:t>ac</w:t>
      </w:r>
      <w:r w:rsidRPr="00EF0B30">
        <w:rPr>
          <w:sz w:val="22"/>
        </w:rPr>
        <w:t>i</w:t>
      </w:r>
      <w:r w:rsidRPr="00EF0B30">
        <w:rPr>
          <w:spacing w:val="5"/>
          <w:sz w:val="22"/>
        </w:rPr>
        <w:t>t</w:t>
      </w:r>
      <w:r w:rsidRPr="00EF0B30">
        <w:rPr>
          <w:sz w:val="22"/>
        </w:rPr>
        <w:t>y</w:t>
      </w:r>
      <w:r w:rsidRPr="00EF0B30">
        <w:rPr>
          <w:spacing w:val="34"/>
          <w:sz w:val="22"/>
        </w:rPr>
        <w:t xml:space="preserve"> 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r</w:t>
      </w:r>
      <w:r w:rsidRPr="00EF0B30">
        <w:rPr>
          <w:spacing w:val="35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36"/>
          <w:sz w:val="22"/>
        </w:rPr>
        <w:t xml:space="preserve"> </w:t>
      </w:r>
      <w:r w:rsidRPr="00EF0B30">
        <w:rPr>
          <w:sz w:val="22"/>
        </w:rPr>
        <w:t xml:space="preserve">be 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mpl</w:t>
      </w:r>
      <w:r w:rsidRPr="00EF0B30">
        <w:rPr>
          <w:spacing w:val="2"/>
          <w:sz w:val="22"/>
        </w:rPr>
        <w:t>o</w:t>
      </w:r>
      <w:r w:rsidRPr="00EF0B30">
        <w:rPr>
          <w:spacing w:val="-5"/>
          <w:sz w:val="22"/>
        </w:rPr>
        <w:t>y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d</w:t>
      </w:r>
      <w:r w:rsidRPr="00EF0B30">
        <w:rPr>
          <w:spacing w:val="23"/>
          <w:sz w:val="22"/>
        </w:rPr>
        <w:t xml:space="preserve"> </w:t>
      </w:r>
      <w:r w:rsidRPr="00EF0B30">
        <w:rPr>
          <w:spacing w:val="4"/>
          <w:sz w:val="22"/>
        </w:rPr>
        <w:t>b</w:t>
      </w:r>
      <w:r w:rsidRPr="00EF0B30">
        <w:rPr>
          <w:sz w:val="22"/>
        </w:rPr>
        <w:t>y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20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pacing w:val="2"/>
          <w:sz w:val="22"/>
        </w:rPr>
        <w:t>i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.</w:t>
      </w:r>
      <w:r w:rsidRPr="00EF0B30">
        <w:rPr>
          <w:spacing w:val="43"/>
          <w:sz w:val="22"/>
        </w:rPr>
        <w:t xml:space="preserve"> </w:t>
      </w:r>
      <w:r w:rsidRPr="00EF0B30">
        <w:rPr>
          <w:spacing w:val="-2"/>
          <w:sz w:val="22"/>
        </w:rPr>
        <w:t>F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ilu</w:t>
      </w:r>
      <w:r w:rsidRPr="00EF0B30">
        <w:rPr>
          <w:spacing w:val="1"/>
          <w:sz w:val="22"/>
        </w:rPr>
        <w:t>r</w:t>
      </w:r>
      <w:r w:rsidRPr="00EF0B30">
        <w:rPr>
          <w:sz w:val="22"/>
        </w:rPr>
        <w:t>e</w:t>
      </w:r>
      <w:r w:rsidRPr="00EF0B30">
        <w:rPr>
          <w:spacing w:val="20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21"/>
          <w:sz w:val="22"/>
        </w:rPr>
        <w:t xml:space="preserve"> </w:t>
      </w:r>
      <w:r w:rsidRPr="00EF0B30">
        <w:rPr>
          <w:sz w:val="22"/>
        </w:rPr>
        <w:t>supp</w:t>
      </w:r>
      <w:r w:rsidRPr="00EF0B30">
        <w:rPr>
          <w:spacing w:val="2"/>
          <w:sz w:val="22"/>
        </w:rPr>
        <w:t>l</w:t>
      </w:r>
      <w:r w:rsidRPr="00EF0B30">
        <w:rPr>
          <w:sz w:val="22"/>
        </w:rPr>
        <w:t>y</w:t>
      </w:r>
      <w:r w:rsidRPr="00EF0B30">
        <w:rPr>
          <w:spacing w:val="18"/>
          <w:sz w:val="22"/>
        </w:rPr>
        <w:t xml:space="preserve"> </w:t>
      </w:r>
      <w:r w:rsidRPr="00EF0B30">
        <w:rPr>
          <w:sz w:val="22"/>
        </w:rPr>
        <w:t>su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</w:t>
      </w:r>
      <w:r w:rsidRPr="00EF0B30">
        <w:rPr>
          <w:spacing w:val="23"/>
          <w:sz w:val="22"/>
        </w:rPr>
        <w:t xml:space="preserve"> </w:t>
      </w:r>
      <w:r w:rsidRPr="00EF0B30">
        <w:rPr>
          <w:spacing w:val="-1"/>
          <w:sz w:val="22"/>
        </w:rPr>
        <w:t>Da</w:t>
      </w:r>
      <w:r w:rsidRPr="00EF0B30">
        <w:rPr>
          <w:sz w:val="22"/>
        </w:rPr>
        <w:t>ta</w:t>
      </w:r>
      <w:r w:rsidRPr="00EF0B30">
        <w:rPr>
          <w:spacing w:val="20"/>
          <w:sz w:val="22"/>
        </w:rPr>
        <w:t xml:space="preserve"> </w:t>
      </w:r>
      <w:r w:rsidRPr="00EF0B30">
        <w:rPr>
          <w:spacing w:val="2"/>
          <w:sz w:val="22"/>
        </w:rPr>
        <w:t>m</w:t>
      </w:r>
      <w:r w:rsidRPr="00EF0B30">
        <w:rPr>
          <w:spacing w:val="3"/>
          <w:sz w:val="22"/>
        </w:rPr>
        <w:t>a</w:t>
      </w:r>
      <w:r w:rsidRPr="00EF0B30">
        <w:rPr>
          <w:sz w:val="22"/>
        </w:rPr>
        <w:t>y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sult</w:t>
      </w:r>
      <w:r w:rsidRPr="00EF0B30">
        <w:rPr>
          <w:spacing w:val="22"/>
          <w:sz w:val="22"/>
        </w:rPr>
        <w:t xml:space="preserve"> </w:t>
      </w:r>
      <w:r w:rsidRPr="00EF0B30">
        <w:rPr>
          <w:sz w:val="22"/>
        </w:rPr>
        <w:t>in the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</w:t>
      </w:r>
      <w:r w:rsidRPr="00EF0B30">
        <w:rPr>
          <w:spacing w:val="10"/>
          <w:sz w:val="22"/>
        </w:rPr>
        <w:t xml:space="preserve"> </w:t>
      </w:r>
      <w:r w:rsidRPr="00EF0B30">
        <w:rPr>
          <w:sz w:val="22"/>
        </w:rPr>
        <w:t>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u</w:t>
      </w:r>
      <w:r w:rsidRPr="00EF0B30">
        <w:rPr>
          <w:spacing w:val="2"/>
          <w:sz w:val="22"/>
        </w:rPr>
        <w:t>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ble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10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dmit</w:t>
      </w:r>
      <w:r w:rsidRPr="00EF0B30">
        <w:rPr>
          <w:spacing w:val="9"/>
          <w:sz w:val="22"/>
        </w:rPr>
        <w:t xml:space="preserve"> </w:t>
      </w:r>
      <w:r w:rsidRPr="00EF0B30">
        <w:rPr>
          <w:sz w:val="22"/>
        </w:rPr>
        <w:t>a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12"/>
          <w:sz w:val="22"/>
        </w:rPr>
        <w:t xml:space="preserve"> </w:t>
      </w:r>
      <w:r w:rsidRPr="00EF0B30">
        <w:rPr>
          <w:sz w:val="22"/>
        </w:rPr>
        <w:t>memb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rshi</w:t>
      </w:r>
      <w:r w:rsidRPr="00EF0B30">
        <w:rPr>
          <w:spacing w:val="2"/>
          <w:sz w:val="22"/>
        </w:rPr>
        <w:t>p</w:t>
      </w:r>
      <w:r w:rsidRPr="00EF0B30">
        <w:rPr>
          <w:sz w:val="22"/>
        </w:rPr>
        <w:t>,</w:t>
      </w:r>
      <w:r w:rsidRPr="00EF0B30">
        <w:rPr>
          <w:spacing w:val="9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9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ppoint a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 xml:space="preserve">rson to </w:t>
      </w:r>
      <w:r w:rsidRPr="00EF0B30">
        <w:rPr>
          <w:spacing w:val="1"/>
          <w:sz w:val="22"/>
        </w:rPr>
        <w:t>a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 xml:space="preserve">t in </w:t>
      </w:r>
      <w:r w:rsidRPr="00EF0B30">
        <w:rPr>
          <w:spacing w:val="-1"/>
          <w:sz w:val="22"/>
        </w:rPr>
        <w:t>a</w:t>
      </w:r>
      <w:r w:rsidRPr="00EF0B30">
        <w:rPr>
          <w:spacing w:val="4"/>
          <w:sz w:val="22"/>
        </w:rPr>
        <w:t>n</w:t>
      </w:r>
      <w:r w:rsidRPr="00EF0B30">
        <w:rPr>
          <w:sz w:val="22"/>
        </w:rPr>
        <w:t>y</w:t>
      </w:r>
      <w:r w:rsidRPr="00EF0B30">
        <w:rPr>
          <w:spacing w:val="-5"/>
          <w:sz w:val="22"/>
        </w:rPr>
        <w:t xml:space="preserve"> </w:t>
      </w:r>
      <w:r w:rsidRPr="00EF0B30">
        <w:rPr>
          <w:sz w:val="22"/>
        </w:rPr>
        <w:t>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</w:t>
      </w:r>
      <w:r w:rsidRPr="00EF0B30">
        <w:rPr>
          <w:spacing w:val="1"/>
          <w:sz w:val="22"/>
        </w:rPr>
        <w:t>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 xml:space="preserve">ial </w:t>
      </w:r>
      <w:r w:rsidRPr="00EF0B30">
        <w:rPr>
          <w:spacing w:val="-1"/>
          <w:sz w:val="22"/>
        </w:rPr>
        <w:t>ca</w:t>
      </w:r>
      <w:r w:rsidRPr="00EF0B30">
        <w:rPr>
          <w:spacing w:val="2"/>
          <w:sz w:val="22"/>
        </w:rPr>
        <w:t>p</w:t>
      </w:r>
      <w:r w:rsidRPr="00EF0B30">
        <w:rPr>
          <w:spacing w:val="-1"/>
          <w:sz w:val="22"/>
        </w:rPr>
        <w:t>ac</w:t>
      </w:r>
      <w:r w:rsidRPr="00EF0B30">
        <w:rPr>
          <w:sz w:val="22"/>
        </w:rPr>
        <w:t>i</w:t>
      </w:r>
      <w:r w:rsidRPr="00EF0B30">
        <w:rPr>
          <w:spacing w:val="5"/>
          <w:sz w:val="22"/>
        </w:rPr>
        <w:t>t</w:t>
      </w:r>
      <w:r w:rsidRPr="00EF0B30">
        <w:rPr>
          <w:sz w:val="22"/>
        </w:rPr>
        <w:t>y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 xml:space="preserve">or to 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mpl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y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>a</w:t>
      </w:r>
      <w:r w:rsidRPr="00EF0B30">
        <w:rPr>
          <w:spacing w:val="-1"/>
          <w:sz w:val="22"/>
        </w:rPr>
        <w:t xml:space="preserve"> </w:t>
      </w:r>
      <w:r w:rsidRPr="00EF0B30">
        <w:rPr>
          <w:spacing w:val="2"/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rson.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numPr>
          <w:ilvl w:val="1"/>
          <w:numId w:val="8"/>
        </w:numPr>
        <w:tabs>
          <w:tab w:val="left" w:pos="1111"/>
        </w:tabs>
        <w:kinsoku w:val="0"/>
        <w:overflowPunct w:val="0"/>
        <w:autoSpaceDE w:val="0"/>
        <w:autoSpaceDN w:val="0"/>
        <w:adjustRightInd w:val="0"/>
        <w:ind w:left="1111" w:right="112" w:hanging="588"/>
        <w:jc w:val="both"/>
        <w:rPr>
          <w:rFonts w:ascii="Times New Roman" w:hAnsi="Times New Roman" w:cs="Times New Roman"/>
          <w:sz w:val="22"/>
        </w:rPr>
      </w:pPr>
      <w:r w:rsidRPr="00EF0B30">
        <w:rPr>
          <w:rFonts w:ascii="Times New Roman" w:hAnsi="Times New Roman" w:cs="Times New Roman"/>
          <w:spacing w:val="-4"/>
          <w:sz w:val="22"/>
        </w:rPr>
        <w:t>I</w:t>
      </w:r>
      <w:r w:rsidRPr="00EF0B30">
        <w:rPr>
          <w:rFonts w:ascii="Times New Roman" w:hAnsi="Times New Roman" w:cs="Times New Roman"/>
          <w:sz w:val="22"/>
        </w:rPr>
        <w:t>f</w:t>
      </w:r>
      <w:r w:rsidRPr="00EF0B30">
        <w:rPr>
          <w:rFonts w:ascii="Times New Roman" w:hAnsi="Times New Roman" w:cs="Times New Roman"/>
          <w:spacing w:val="6"/>
          <w:sz w:val="22"/>
        </w:rPr>
        <w:t xml:space="preserve"> </w:t>
      </w:r>
      <w:r w:rsidRPr="00EF0B30">
        <w:rPr>
          <w:rFonts w:ascii="Times New Roman" w:hAnsi="Times New Roman" w:cs="Times New Roman"/>
          <w:spacing w:val="2"/>
          <w:sz w:val="22"/>
        </w:rPr>
        <w:t>p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rson</w:t>
      </w:r>
      <w:r w:rsidRPr="00EF0B30">
        <w:rPr>
          <w:rFonts w:ascii="Times New Roman" w:hAnsi="Times New Roman" w:cs="Times New Roman"/>
          <w:spacing w:val="-2"/>
          <w:sz w:val="22"/>
        </w:rPr>
        <w:t>a</w:t>
      </w:r>
      <w:r w:rsidRPr="00EF0B30">
        <w:rPr>
          <w:rFonts w:ascii="Times New Roman" w:hAnsi="Times New Roman" w:cs="Times New Roman"/>
          <w:sz w:val="22"/>
        </w:rPr>
        <w:t>l</w:t>
      </w:r>
      <w:r w:rsidRPr="00EF0B30">
        <w:rPr>
          <w:rFonts w:ascii="Times New Roman" w:hAnsi="Times New Roman" w:cs="Times New Roman"/>
          <w:spacing w:val="7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d</w:t>
      </w:r>
      <w:r w:rsidRPr="00EF0B30">
        <w:rPr>
          <w:rFonts w:ascii="Times New Roman" w:hAnsi="Times New Roman" w:cs="Times New Roman"/>
          <w:spacing w:val="-1"/>
          <w:sz w:val="22"/>
        </w:rPr>
        <w:t>a</w:t>
      </w:r>
      <w:r w:rsidRPr="00EF0B30">
        <w:rPr>
          <w:rFonts w:ascii="Times New Roman" w:hAnsi="Times New Roman" w:cs="Times New Roman"/>
          <w:sz w:val="22"/>
        </w:rPr>
        <w:t>ta</w:t>
      </w:r>
      <w:r w:rsidRPr="00EF0B30">
        <w:rPr>
          <w:rFonts w:ascii="Times New Roman" w:hAnsi="Times New Roman" w:cs="Times New Roman"/>
          <w:spacing w:val="6"/>
          <w:sz w:val="22"/>
        </w:rPr>
        <w:t xml:space="preserve"> </w:t>
      </w:r>
      <w:r w:rsidRPr="00EF0B30">
        <w:rPr>
          <w:rFonts w:ascii="Times New Roman" w:hAnsi="Times New Roman" w:cs="Times New Roman"/>
          <w:spacing w:val="1"/>
          <w:sz w:val="22"/>
        </w:rPr>
        <w:t>a</w:t>
      </w:r>
      <w:r w:rsidRPr="00EF0B30">
        <w:rPr>
          <w:rFonts w:ascii="Times New Roman" w:hAnsi="Times New Roman" w:cs="Times New Roman"/>
          <w:sz w:val="22"/>
        </w:rPr>
        <w:t>re</w:t>
      </w:r>
      <w:r w:rsidRPr="00EF0B30">
        <w:rPr>
          <w:rFonts w:ascii="Times New Roman" w:hAnsi="Times New Roman" w:cs="Times New Roman"/>
          <w:spacing w:val="5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on</w:t>
      </w:r>
      <w:r w:rsidRPr="00EF0B30">
        <w:rPr>
          <w:rFonts w:ascii="Times New Roman" w:hAnsi="Times New Roman" w:cs="Times New Roman"/>
          <w:spacing w:val="2"/>
          <w:sz w:val="22"/>
        </w:rPr>
        <w:t>l</w:t>
      </w:r>
      <w:r w:rsidRPr="00EF0B30">
        <w:rPr>
          <w:rFonts w:ascii="Times New Roman" w:hAnsi="Times New Roman" w:cs="Times New Roman"/>
          <w:sz w:val="22"/>
        </w:rPr>
        <w:t>y</w:t>
      </w:r>
      <w:r w:rsidRPr="00EF0B30">
        <w:rPr>
          <w:rFonts w:ascii="Times New Roman" w:hAnsi="Times New Roman" w:cs="Times New Roman"/>
          <w:spacing w:val="4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to</w:t>
      </w:r>
      <w:r w:rsidRPr="00EF0B30">
        <w:rPr>
          <w:rFonts w:ascii="Times New Roman" w:hAnsi="Times New Roman" w:cs="Times New Roman"/>
          <w:spacing w:val="7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be</w:t>
      </w:r>
      <w:r w:rsidRPr="00EF0B30">
        <w:rPr>
          <w:rFonts w:ascii="Times New Roman" w:hAnsi="Times New Roman" w:cs="Times New Roman"/>
          <w:spacing w:val="6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us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d</w:t>
      </w:r>
      <w:r w:rsidRPr="00EF0B30">
        <w:rPr>
          <w:rFonts w:ascii="Times New Roman" w:hAnsi="Times New Roman" w:cs="Times New Roman"/>
          <w:spacing w:val="6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for</w:t>
      </w:r>
      <w:r w:rsidRPr="00EF0B30">
        <w:rPr>
          <w:rFonts w:ascii="Times New Roman" w:hAnsi="Times New Roman" w:cs="Times New Roman"/>
          <w:spacing w:val="5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a</w:t>
      </w:r>
      <w:r w:rsidRPr="00EF0B30">
        <w:rPr>
          <w:rFonts w:ascii="Times New Roman" w:hAnsi="Times New Roman" w:cs="Times New Roman"/>
          <w:spacing w:val="10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vol</w:t>
      </w:r>
      <w:r w:rsidRPr="00EF0B30">
        <w:rPr>
          <w:rFonts w:ascii="Times New Roman" w:hAnsi="Times New Roman" w:cs="Times New Roman"/>
          <w:b/>
          <w:bCs/>
          <w:spacing w:val="1"/>
          <w:sz w:val="22"/>
        </w:rPr>
        <w:t>u</w:t>
      </w:r>
      <w:r w:rsidRPr="00EF0B30">
        <w:rPr>
          <w:rFonts w:ascii="Times New Roman" w:hAnsi="Times New Roman" w:cs="Times New Roman"/>
          <w:b/>
          <w:bCs/>
          <w:sz w:val="22"/>
        </w:rPr>
        <w:t>nta</w:t>
      </w:r>
      <w:r w:rsidRPr="00EF0B30">
        <w:rPr>
          <w:rFonts w:ascii="Times New Roman" w:hAnsi="Times New Roman" w:cs="Times New Roman"/>
          <w:b/>
          <w:bCs/>
          <w:spacing w:val="-5"/>
          <w:sz w:val="22"/>
        </w:rPr>
        <w:t>r</w:t>
      </w:r>
      <w:r w:rsidRPr="00EF0B30">
        <w:rPr>
          <w:rFonts w:ascii="Times New Roman" w:hAnsi="Times New Roman" w:cs="Times New Roman"/>
          <w:b/>
          <w:bCs/>
          <w:sz w:val="22"/>
        </w:rPr>
        <w:t>y</w:t>
      </w:r>
      <w:r w:rsidRPr="00EF0B30">
        <w:rPr>
          <w:rFonts w:ascii="Times New Roman" w:hAnsi="Times New Roman" w:cs="Times New Roman"/>
          <w:b/>
          <w:bCs/>
          <w:spacing w:val="7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pu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r</w:t>
      </w:r>
      <w:r w:rsidRPr="00EF0B30">
        <w:rPr>
          <w:rFonts w:ascii="Times New Roman" w:hAnsi="Times New Roman" w:cs="Times New Roman"/>
          <w:b/>
          <w:bCs/>
          <w:sz w:val="22"/>
        </w:rPr>
        <w:t>pos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z w:val="22"/>
        </w:rPr>
        <w:t>,</w:t>
      </w:r>
      <w:r w:rsidRPr="00EF0B30">
        <w:rPr>
          <w:rFonts w:ascii="Times New Roman" w:hAnsi="Times New Roman" w:cs="Times New Roman"/>
          <w:b/>
          <w:bCs/>
          <w:spacing w:val="11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the</w:t>
      </w:r>
      <w:r w:rsidRPr="00EF0B30">
        <w:rPr>
          <w:rFonts w:ascii="Times New Roman" w:hAnsi="Times New Roman" w:cs="Times New Roman"/>
          <w:b/>
          <w:bCs/>
          <w:spacing w:val="12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Re</w:t>
      </w:r>
      <w:r w:rsidRPr="00EF0B30">
        <w:rPr>
          <w:rFonts w:ascii="Times New Roman" w:hAnsi="Times New Roman" w:cs="Times New Roman"/>
          <w:b/>
          <w:bCs/>
          <w:sz w:val="22"/>
        </w:rPr>
        <w:t>levant P</w:t>
      </w:r>
      <w:r w:rsidRPr="00EF0B30">
        <w:rPr>
          <w:rFonts w:ascii="Times New Roman" w:hAnsi="Times New Roman" w:cs="Times New Roman"/>
          <w:b/>
          <w:bCs/>
          <w:spacing w:val="-2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r</w:t>
      </w:r>
      <w:r w:rsidRPr="00EF0B30">
        <w:rPr>
          <w:rFonts w:ascii="Times New Roman" w:hAnsi="Times New Roman" w:cs="Times New Roman"/>
          <w:b/>
          <w:bCs/>
          <w:sz w:val="22"/>
        </w:rPr>
        <w:t>son</w:t>
      </w:r>
      <w:r w:rsidRPr="00EF0B30">
        <w:rPr>
          <w:rFonts w:ascii="Times New Roman" w:hAnsi="Times New Roman" w:cs="Times New Roman"/>
          <w:b/>
          <w:bCs/>
          <w:spacing w:val="22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c</w:t>
      </w:r>
      <w:r w:rsidRPr="00EF0B30">
        <w:rPr>
          <w:rFonts w:ascii="Times New Roman" w:hAnsi="Times New Roman" w:cs="Times New Roman"/>
          <w:b/>
          <w:bCs/>
          <w:sz w:val="22"/>
        </w:rPr>
        <w:t>an</w:t>
      </w:r>
      <w:r w:rsidRPr="00EF0B30">
        <w:rPr>
          <w:rFonts w:ascii="Times New Roman" w:hAnsi="Times New Roman" w:cs="Times New Roman"/>
          <w:b/>
          <w:bCs/>
          <w:spacing w:val="22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t</w:t>
      </w:r>
      <w:r w:rsidRPr="00EF0B30">
        <w:rPr>
          <w:rFonts w:ascii="Times New Roman" w:hAnsi="Times New Roman" w:cs="Times New Roman"/>
          <w:b/>
          <w:bCs/>
          <w:spacing w:val="-2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z w:val="22"/>
        </w:rPr>
        <w:t>ll</w:t>
      </w:r>
      <w:r w:rsidRPr="00EF0B30">
        <w:rPr>
          <w:rFonts w:ascii="Times New Roman" w:hAnsi="Times New Roman" w:cs="Times New Roman"/>
          <w:b/>
          <w:bCs/>
          <w:spacing w:val="26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the</w:t>
      </w:r>
      <w:r w:rsidRPr="00EF0B30">
        <w:rPr>
          <w:rFonts w:ascii="Times New Roman" w:hAnsi="Times New Roman" w:cs="Times New Roman"/>
          <w:b/>
          <w:bCs/>
          <w:spacing w:val="20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As</w:t>
      </w:r>
      <w:r w:rsidRPr="00EF0B30">
        <w:rPr>
          <w:rFonts w:ascii="Times New Roman" w:hAnsi="Times New Roman" w:cs="Times New Roman"/>
          <w:b/>
          <w:bCs/>
          <w:spacing w:val="2"/>
          <w:sz w:val="22"/>
        </w:rPr>
        <w:t>s</w:t>
      </w:r>
      <w:r w:rsidRPr="00EF0B30">
        <w:rPr>
          <w:rFonts w:ascii="Times New Roman" w:hAnsi="Times New Roman" w:cs="Times New Roman"/>
          <w:b/>
          <w:bCs/>
          <w:sz w:val="22"/>
        </w:rPr>
        <w:t>o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c</w:t>
      </w:r>
      <w:r w:rsidRPr="00EF0B30">
        <w:rPr>
          <w:rFonts w:ascii="Times New Roman" w:hAnsi="Times New Roman" w:cs="Times New Roman"/>
          <w:b/>
          <w:bCs/>
          <w:sz w:val="22"/>
        </w:rPr>
        <w:t>iation</w:t>
      </w:r>
      <w:r w:rsidRPr="00EF0B30">
        <w:rPr>
          <w:rFonts w:ascii="Times New Roman" w:hAnsi="Times New Roman" w:cs="Times New Roman"/>
          <w:b/>
          <w:bCs/>
          <w:spacing w:val="23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not</w:t>
      </w:r>
      <w:r w:rsidRPr="00EF0B30">
        <w:rPr>
          <w:rFonts w:ascii="Times New Roman" w:hAnsi="Times New Roman" w:cs="Times New Roman"/>
          <w:b/>
          <w:bCs/>
          <w:spacing w:val="20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to</w:t>
      </w:r>
      <w:r w:rsidRPr="00EF0B30">
        <w:rPr>
          <w:rFonts w:ascii="Times New Roman" w:hAnsi="Times New Roman" w:cs="Times New Roman"/>
          <w:b/>
          <w:bCs/>
          <w:spacing w:val="20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use</w:t>
      </w:r>
      <w:r w:rsidRPr="00EF0B30">
        <w:rPr>
          <w:rFonts w:ascii="Times New Roman" w:hAnsi="Times New Roman" w:cs="Times New Roman"/>
          <w:b/>
          <w:bCs/>
          <w:spacing w:val="22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D</w:t>
      </w:r>
      <w:r w:rsidRPr="00EF0B30">
        <w:rPr>
          <w:rFonts w:ascii="Times New Roman" w:hAnsi="Times New Roman" w:cs="Times New Roman"/>
          <w:b/>
          <w:bCs/>
          <w:sz w:val="22"/>
        </w:rPr>
        <w:t>a</w:t>
      </w:r>
      <w:r w:rsidRPr="00EF0B30">
        <w:rPr>
          <w:rFonts w:ascii="Times New Roman" w:hAnsi="Times New Roman" w:cs="Times New Roman"/>
          <w:b/>
          <w:bCs/>
          <w:spacing w:val="1"/>
          <w:sz w:val="22"/>
        </w:rPr>
        <w:t>t</w:t>
      </w:r>
      <w:r w:rsidRPr="00EF0B30">
        <w:rPr>
          <w:rFonts w:ascii="Times New Roman" w:hAnsi="Times New Roman" w:cs="Times New Roman"/>
          <w:b/>
          <w:bCs/>
          <w:sz w:val="22"/>
        </w:rPr>
        <w:t>a</w:t>
      </w:r>
      <w:r w:rsidRPr="00EF0B30">
        <w:rPr>
          <w:rFonts w:ascii="Times New Roman" w:hAnsi="Times New Roman" w:cs="Times New Roman"/>
          <w:b/>
          <w:bCs/>
          <w:spacing w:val="21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for</w:t>
      </w:r>
      <w:r w:rsidRPr="00EF0B30">
        <w:rPr>
          <w:rFonts w:ascii="Times New Roman" w:hAnsi="Times New Roman" w:cs="Times New Roman"/>
          <w:spacing w:val="15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that</w:t>
      </w:r>
      <w:r w:rsidRPr="00EF0B30">
        <w:rPr>
          <w:rFonts w:ascii="Times New Roman" w:hAnsi="Times New Roman" w:cs="Times New Roman"/>
          <w:spacing w:val="16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purp</w:t>
      </w:r>
      <w:r w:rsidRPr="00EF0B30">
        <w:rPr>
          <w:rFonts w:ascii="Times New Roman" w:hAnsi="Times New Roman" w:cs="Times New Roman"/>
          <w:spacing w:val="-1"/>
          <w:sz w:val="22"/>
        </w:rPr>
        <w:t>o</w:t>
      </w:r>
      <w:r w:rsidRPr="00EF0B30">
        <w:rPr>
          <w:rFonts w:ascii="Times New Roman" w:hAnsi="Times New Roman" w:cs="Times New Roman"/>
          <w:sz w:val="22"/>
        </w:rPr>
        <w:t>se</w:t>
      </w:r>
      <w:r w:rsidRPr="00EF0B30">
        <w:rPr>
          <w:rFonts w:ascii="Times New Roman" w:hAnsi="Times New Roman" w:cs="Times New Roman"/>
          <w:spacing w:val="15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and</w:t>
      </w:r>
      <w:r w:rsidRPr="00EF0B30">
        <w:rPr>
          <w:rFonts w:ascii="Times New Roman" w:hAnsi="Times New Roman" w:cs="Times New Roman"/>
          <w:spacing w:val="16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the Asso</w:t>
      </w:r>
      <w:r w:rsidRPr="00EF0B30">
        <w:rPr>
          <w:rFonts w:ascii="Times New Roman" w:hAnsi="Times New Roman" w:cs="Times New Roman"/>
          <w:spacing w:val="-1"/>
          <w:sz w:val="22"/>
        </w:rPr>
        <w:t>c</w:t>
      </w:r>
      <w:r w:rsidRPr="00EF0B30">
        <w:rPr>
          <w:rFonts w:ascii="Times New Roman" w:hAnsi="Times New Roman" w:cs="Times New Roman"/>
          <w:sz w:val="22"/>
        </w:rPr>
        <w:t>iation</w:t>
      </w:r>
      <w:r w:rsidRPr="00EF0B30">
        <w:rPr>
          <w:rFonts w:ascii="Times New Roman" w:hAnsi="Times New Roman" w:cs="Times New Roman"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will not do so.</w:t>
      </w:r>
    </w:p>
    <w:p w:rsidR="00EF0B30" w:rsidRPr="00EF0B30" w:rsidRDefault="00EF0B30" w:rsidP="00EF0B30">
      <w:pPr>
        <w:kinsoku w:val="0"/>
        <w:overflowPunct w:val="0"/>
        <w:spacing w:before="1" w:line="280" w:lineRule="exact"/>
        <w:rPr>
          <w:rFonts w:ascii="Times New Roman" w:hAnsi="Times New Roman" w:cs="Times New Roman"/>
          <w:szCs w:val="28"/>
        </w:rPr>
      </w:pPr>
    </w:p>
    <w:p w:rsidR="00EF0B30" w:rsidRPr="00EF0B30" w:rsidRDefault="00EF0B30" w:rsidP="007F371D">
      <w:pPr>
        <w:pStyle w:val="af1"/>
        <w:numPr>
          <w:ilvl w:val="1"/>
          <w:numId w:val="8"/>
        </w:numPr>
        <w:tabs>
          <w:tab w:val="left" w:pos="1111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111" w:right="115" w:hanging="588"/>
        <w:jc w:val="both"/>
        <w:rPr>
          <w:sz w:val="22"/>
        </w:rPr>
      </w:pPr>
      <w:r w:rsidRPr="00EF0B30">
        <w:rPr>
          <w:sz w:val="22"/>
        </w:rPr>
        <w:t>Purpos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43"/>
          <w:sz w:val="22"/>
        </w:rPr>
        <w:t xml:space="preserve"> </w:t>
      </w:r>
      <w:r w:rsidRPr="00EF0B30">
        <w:rPr>
          <w:sz w:val="22"/>
        </w:rPr>
        <w:t>for</w:t>
      </w:r>
      <w:r w:rsidRPr="00EF0B30">
        <w:rPr>
          <w:spacing w:val="43"/>
          <w:sz w:val="22"/>
        </w:rPr>
        <w:t xml:space="preserve"> </w:t>
      </w:r>
      <w:r w:rsidRPr="00EF0B30">
        <w:rPr>
          <w:sz w:val="22"/>
        </w:rPr>
        <w:t>whi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</w:t>
      </w:r>
      <w:r w:rsidRPr="00EF0B30">
        <w:rPr>
          <w:spacing w:val="45"/>
          <w:sz w:val="22"/>
        </w:rPr>
        <w:t xml:space="preserve"> </w:t>
      </w:r>
      <w:r w:rsidRPr="00EF0B30">
        <w:rPr>
          <w:sz w:val="22"/>
        </w:rPr>
        <w:t>it</w:t>
      </w:r>
      <w:r w:rsidRPr="00EF0B30">
        <w:rPr>
          <w:spacing w:val="43"/>
          <w:sz w:val="22"/>
        </w:rPr>
        <w:t xml:space="preserve"> </w:t>
      </w:r>
      <w:r w:rsidRPr="00EF0B30">
        <w:rPr>
          <w:sz w:val="22"/>
        </w:rPr>
        <w:t>is</w:t>
      </w:r>
      <w:r w:rsidRPr="00EF0B30">
        <w:rPr>
          <w:spacing w:val="46"/>
          <w:sz w:val="22"/>
        </w:rPr>
        <w:t xml:space="preserve"> </w:t>
      </w:r>
      <w:r w:rsidRPr="00EF0B30">
        <w:rPr>
          <w:b/>
          <w:bCs/>
          <w:sz w:val="22"/>
        </w:rPr>
        <w:t>obligato</w:t>
      </w:r>
      <w:r w:rsidRPr="00EF0B30">
        <w:rPr>
          <w:b/>
          <w:bCs/>
          <w:spacing w:val="-2"/>
          <w:sz w:val="22"/>
        </w:rPr>
        <w:t>r</w:t>
      </w:r>
      <w:r w:rsidRPr="00EF0B30">
        <w:rPr>
          <w:b/>
          <w:bCs/>
          <w:sz w:val="22"/>
        </w:rPr>
        <w:t>y</w:t>
      </w:r>
      <w:r w:rsidRPr="00EF0B30">
        <w:rPr>
          <w:b/>
          <w:bCs/>
          <w:spacing w:val="44"/>
          <w:sz w:val="22"/>
        </w:rPr>
        <w:t xml:space="preserve"> </w:t>
      </w:r>
      <w:r w:rsidRPr="00EF0B30">
        <w:rPr>
          <w:sz w:val="22"/>
        </w:rPr>
        <w:t>for</w:t>
      </w:r>
      <w:r w:rsidRPr="00EF0B30">
        <w:rPr>
          <w:spacing w:val="44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44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lev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nt</w:t>
      </w:r>
      <w:r w:rsidRPr="00EF0B30">
        <w:rPr>
          <w:spacing w:val="43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rsons</w:t>
      </w:r>
      <w:r w:rsidRPr="00EF0B30">
        <w:rPr>
          <w:spacing w:val="47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43"/>
          <w:sz w:val="22"/>
        </w:rPr>
        <w:t xml:space="preserve"> </w:t>
      </w:r>
      <w:r w:rsidRPr="00EF0B30">
        <w:rPr>
          <w:sz w:val="22"/>
        </w:rPr>
        <w:t>provi</w:t>
      </w:r>
      <w:r w:rsidRPr="00EF0B30">
        <w:rPr>
          <w:spacing w:val="1"/>
          <w:sz w:val="22"/>
        </w:rPr>
        <w:t>d</w:t>
      </w:r>
      <w:r w:rsidRPr="00EF0B30">
        <w:rPr>
          <w:sz w:val="22"/>
        </w:rPr>
        <w:t xml:space="preserve">e </w:t>
      </w:r>
      <w:r w:rsidRPr="00EF0B30">
        <w:rPr>
          <w:spacing w:val="-1"/>
          <w:sz w:val="22"/>
        </w:rPr>
        <w:t>Da</w:t>
      </w:r>
      <w:r w:rsidRPr="00EF0B30">
        <w:rPr>
          <w:sz w:val="22"/>
        </w:rPr>
        <w:t>ta</w:t>
      </w:r>
      <w:r w:rsidRPr="00EF0B30">
        <w:rPr>
          <w:spacing w:val="-1"/>
          <w:sz w:val="22"/>
        </w:rPr>
        <w:t xml:space="preserve"> </w:t>
      </w:r>
      <w:r w:rsidRPr="00EF0B30">
        <w:rPr>
          <w:spacing w:val="1"/>
          <w:sz w:val="22"/>
        </w:rPr>
        <w:t>a</w:t>
      </w:r>
      <w:r w:rsidRPr="00EF0B30">
        <w:rPr>
          <w:sz w:val="22"/>
        </w:rPr>
        <w:t>re</w:t>
      </w:r>
      <w:r w:rsidRPr="00EF0B30">
        <w:rPr>
          <w:spacing w:val="-2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s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follows:</w:t>
      </w:r>
    </w:p>
    <w:p w:rsidR="00EF0B30" w:rsidRPr="00EF0B30" w:rsidRDefault="00EF0B30" w:rsidP="00EF0B30">
      <w:pPr>
        <w:kinsoku w:val="0"/>
        <w:overflowPunct w:val="0"/>
        <w:spacing w:before="14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2"/>
          <w:numId w:val="8"/>
        </w:numPr>
        <w:tabs>
          <w:tab w:val="left" w:pos="1677"/>
        </w:tabs>
        <w:kinsoku w:val="0"/>
        <w:overflowPunct w:val="0"/>
        <w:autoSpaceDE w:val="0"/>
        <w:autoSpaceDN w:val="0"/>
        <w:adjustRightInd w:val="0"/>
        <w:spacing w:after="0"/>
        <w:ind w:left="1678"/>
        <w:rPr>
          <w:sz w:val="22"/>
        </w:rPr>
      </w:pPr>
      <w:r w:rsidRPr="00EF0B30">
        <w:rPr>
          <w:sz w:val="22"/>
        </w:rPr>
        <w:t>the d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i</w:t>
      </w:r>
      <w:r w:rsidRPr="00EF0B30">
        <w:rPr>
          <w:spacing w:val="3"/>
          <w:sz w:val="22"/>
        </w:rPr>
        <w:t>l</w:t>
      </w:r>
      <w:r w:rsidRPr="00EF0B30">
        <w:rPr>
          <w:sz w:val="22"/>
        </w:rPr>
        <w:t>y</w:t>
      </w:r>
      <w:r w:rsidRPr="00EF0B30">
        <w:rPr>
          <w:spacing w:val="-5"/>
          <w:sz w:val="22"/>
        </w:rPr>
        <w:t xml:space="preserve"> </w:t>
      </w:r>
      <w:r w:rsidRPr="00EF0B30">
        <w:rPr>
          <w:sz w:val="22"/>
        </w:rPr>
        <w:t>o</w:t>
      </w:r>
      <w:r w:rsidRPr="00EF0B30">
        <w:rPr>
          <w:spacing w:val="2"/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tion of the</w:t>
      </w:r>
      <w:r w:rsidRPr="00EF0B30">
        <w:rPr>
          <w:spacing w:val="-11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</w:t>
      </w:r>
      <w:r w:rsidRPr="00EF0B30">
        <w:rPr>
          <w:spacing w:val="1"/>
          <w:sz w:val="22"/>
        </w:rPr>
        <w:t>n</w:t>
      </w:r>
      <w:r w:rsidRPr="00EF0B30">
        <w:rPr>
          <w:sz w:val="22"/>
        </w:rPr>
        <w:t>;</w:t>
      </w:r>
    </w:p>
    <w:p w:rsidR="00EF0B30" w:rsidRPr="00EF0B30" w:rsidRDefault="00EF0B30" w:rsidP="007F371D">
      <w:pPr>
        <w:pStyle w:val="af1"/>
        <w:numPr>
          <w:ilvl w:val="2"/>
          <w:numId w:val="8"/>
        </w:numPr>
        <w:tabs>
          <w:tab w:val="left" w:pos="1677"/>
        </w:tabs>
        <w:kinsoku w:val="0"/>
        <w:overflowPunct w:val="0"/>
        <w:autoSpaceDE w:val="0"/>
        <w:autoSpaceDN w:val="0"/>
        <w:adjustRightInd w:val="0"/>
        <w:spacing w:after="0"/>
        <w:ind w:left="1678" w:right="120"/>
        <w:jc w:val="both"/>
        <w:rPr>
          <w:sz w:val="22"/>
        </w:rPr>
      </w:pPr>
      <w:r w:rsidRPr="00EF0B30">
        <w:rPr>
          <w:spacing w:val="-1"/>
          <w:sz w:val="22"/>
        </w:rPr>
        <w:t>e</w:t>
      </w:r>
      <w:r w:rsidRPr="00EF0B30">
        <w:rPr>
          <w:sz w:val="22"/>
        </w:rPr>
        <w:t>mpl</w:t>
      </w:r>
      <w:r w:rsidRPr="00EF0B30">
        <w:rPr>
          <w:spacing w:val="2"/>
          <w:sz w:val="22"/>
        </w:rPr>
        <w:t>o</w:t>
      </w:r>
      <w:r w:rsidRPr="00EF0B30">
        <w:rPr>
          <w:spacing w:val="-5"/>
          <w:sz w:val="22"/>
        </w:rPr>
        <w:t>y</w:t>
      </w:r>
      <w:r w:rsidRPr="00EF0B30">
        <w:rPr>
          <w:sz w:val="22"/>
        </w:rPr>
        <w:t>ment</w:t>
      </w:r>
      <w:r w:rsidRPr="00EF0B30">
        <w:rPr>
          <w:spacing w:val="50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2"/>
          <w:sz w:val="22"/>
        </w:rPr>
        <w:t>u</w:t>
      </w:r>
      <w:r w:rsidRPr="00EF0B30">
        <w:rPr>
          <w:sz w:val="22"/>
        </w:rPr>
        <w:t>rpos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50"/>
          <w:sz w:val="22"/>
        </w:rPr>
        <w:t xml:space="preserve"> </w:t>
      </w:r>
      <w:r w:rsidRPr="00EF0B30">
        <w:rPr>
          <w:spacing w:val="2"/>
          <w:sz w:val="22"/>
        </w:rPr>
        <w:t>i</w:t>
      </w:r>
      <w:r w:rsidRPr="00EF0B30">
        <w:rPr>
          <w:sz w:val="22"/>
        </w:rPr>
        <w:t>n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luding</w:t>
      </w:r>
      <w:r w:rsidRPr="00EF0B30">
        <w:rPr>
          <w:spacing w:val="47"/>
          <w:sz w:val="22"/>
        </w:rPr>
        <w:t xml:space="preserve"> </w:t>
      </w:r>
      <w:r w:rsidRPr="00EF0B30">
        <w:rPr>
          <w:spacing w:val="2"/>
          <w:sz w:val="22"/>
        </w:rPr>
        <w:t>p</w:t>
      </w:r>
      <w:r w:rsidRPr="00EF0B30">
        <w:rPr>
          <w:spacing w:val="3"/>
          <w:sz w:val="22"/>
        </w:rPr>
        <w:t>a</w:t>
      </w:r>
      <w:r w:rsidRPr="00EF0B30">
        <w:rPr>
          <w:spacing w:val="-5"/>
          <w:sz w:val="22"/>
        </w:rPr>
        <w:t>y</w:t>
      </w:r>
      <w:r w:rsidRPr="00EF0B30">
        <w:rPr>
          <w:sz w:val="22"/>
        </w:rPr>
        <w:t>roll,</w:t>
      </w:r>
      <w:r w:rsidRPr="00EF0B30">
        <w:rPr>
          <w:spacing w:val="50"/>
          <w:sz w:val="22"/>
        </w:rPr>
        <w:t xml:space="preserve"> </w:t>
      </w:r>
      <w:r w:rsidRPr="00EF0B30">
        <w:rPr>
          <w:sz w:val="22"/>
        </w:rPr>
        <w:t>man</w:t>
      </w:r>
      <w:r w:rsidRPr="00EF0B30">
        <w:rPr>
          <w:spacing w:val="1"/>
          <w:sz w:val="22"/>
        </w:rPr>
        <w:t>da</w:t>
      </w:r>
      <w:r w:rsidRPr="00EF0B30">
        <w:rPr>
          <w:sz w:val="22"/>
        </w:rPr>
        <w:t>to</w:t>
      </w:r>
      <w:r w:rsidRPr="00EF0B30">
        <w:rPr>
          <w:spacing w:val="1"/>
          <w:sz w:val="22"/>
        </w:rPr>
        <w:t>r</w:t>
      </w:r>
      <w:r w:rsidRPr="00EF0B30">
        <w:rPr>
          <w:sz w:val="22"/>
        </w:rPr>
        <w:t>y</w:t>
      </w:r>
      <w:r w:rsidRPr="00EF0B30">
        <w:rPr>
          <w:spacing w:val="45"/>
          <w:sz w:val="22"/>
        </w:rPr>
        <w:t xml:space="preserve"> </w:t>
      </w:r>
      <w:r w:rsidRPr="00EF0B30">
        <w:rPr>
          <w:spacing w:val="2"/>
          <w:sz w:val="22"/>
        </w:rPr>
        <w:t>p</w:t>
      </w:r>
      <w:r w:rsidRPr="00EF0B30">
        <w:rPr>
          <w:sz w:val="22"/>
        </w:rPr>
        <w:t>rovid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nt</w:t>
      </w:r>
      <w:r w:rsidRPr="00EF0B30">
        <w:rPr>
          <w:spacing w:val="50"/>
          <w:sz w:val="22"/>
        </w:rPr>
        <w:t xml:space="preserve"> </w:t>
      </w:r>
      <w:r w:rsidRPr="00EF0B30">
        <w:rPr>
          <w:sz w:val="22"/>
        </w:rPr>
        <w:t>fund s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mes, p</w:t>
      </w:r>
      <w:r w:rsidRPr="00EF0B30">
        <w:rPr>
          <w:spacing w:val="-1"/>
          <w:sz w:val="22"/>
        </w:rPr>
        <w:t>r</w:t>
      </w:r>
      <w:r w:rsidRPr="00EF0B30">
        <w:rPr>
          <w:sz w:val="22"/>
        </w:rPr>
        <w:t>omotio</w:t>
      </w:r>
      <w:r w:rsidRPr="00EF0B30">
        <w:rPr>
          <w:spacing w:val="1"/>
          <w:sz w:val="22"/>
        </w:rPr>
        <w:t>n</w:t>
      </w:r>
      <w:r w:rsidRPr="00EF0B30">
        <w:rPr>
          <w:sz w:val="22"/>
        </w:rPr>
        <w:t xml:space="preserve">,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ss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ssm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nt or te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min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tion;</w:t>
      </w:r>
    </w:p>
    <w:p w:rsidR="00EF0B30" w:rsidRPr="00EF0B30" w:rsidRDefault="00EF0B30" w:rsidP="007F371D">
      <w:pPr>
        <w:pStyle w:val="af1"/>
        <w:numPr>
          <w:ilvl w:val="2"/>
          <w:numId w:val="8"/>
        </w:numPr>
        <w:tabs>
          <w:tab w:val="left" w:pos="1678"/>
        </w:tabs>
        <w:kinsoku w:val="0"/>
        <w:overflowPunct w:val="0"/>
        <w:autoSpaceDE w:val="0"/>
        <w:autoSpaceDN w:val="0"/>
        <w:adjustRightInd w:val="0"/>
        <w:spacing w:after="0"/>
        <w:ind w:left="1678" w:right="114"/>
        <w:jc w:val="both"/>
        <w:rPr>
          <w:sz w:val="22"/>
        </w:rPr>
      </w:pPr>
      <w:r w:rsidRPr="00EF0B30">
        <w:rPr>
          <w:sz w:val="22"/>
        </w:rPr>
        <w:t>memb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rship</w:t>
      </w:r>
      <w:r w:rsidRPr="00EF0B30">
        <w:rPr>
          <w:spacing w:val="52"/>
          <w:sz w:val="22"/>
        </w:rPr>
        <w:t xml:space="preserve"> </w:t>
      </w:r>
      <w:r w:rsidRPr="00EF0B30">
        <w:rPr>
          <w:sz w:val="22"/>
        </w:rPr>
        <w:t>re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ist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tion,</w:t>
      </w:r>
      <w:r w:rsidRPr="00EF0B30">
        <w:rPr>
          <w:spacing w:val="52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orr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spond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n</w:t>
      </w:r>
      <w:r w:rsidRPr="00EF0B30">
        <w:rPr>
          <w:spacing w:val="1"/>
          <w:sz w:val="22"/>
        </w:rPr>
        <w:t>c</w:t>
      </w:r>
      <w:r w:rsidRPr="00EF0B30">
        <w:rPr>
          <w:sz w:val="22"/>
        </w:rPr>
        <w:t>e</w:t>
      </w:r>
      <w:r w:rsidRPr="00EF0B30">
        <w:rPr>
          <w:spacing w:val="51"/>
          <w:sz w:val="22"/>
        </w:rPr>
        <w:t xml:space="preserve"> </w:t>
      </w:r>
      <w:r w:rsidRPr="00EF0B30">
        <w:rPr>
          <w:sz w:val="22"/>
        </w:rPr>
        <w:t>with</w:t>
      </w:r>
      <w:r w:rsidRPr="00EF0B30">
        <w:rPr>
          <w:spacing w:val="56"/>
          <w:sz w:val="22"/>
        </w:rPr>
        <w:t xml:space="preserve"> </w:t>
      </w:r>
      <w:r w:rsidRPr="00EF0B30">
        <w:rPr>
          <w:spacing w:val="2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lev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nt</w:t>
      </w:r>
      <w:r w:rsidRPr="00EF0B30">
        <w:rPr>
          <w:spacing w:val="53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rsons</w:t>
      </w:r>
      <w:r w:rsidRPr="00EF0B30">
        <w:rPr>
          <w:spacing w:val="56"/>
          <w:sz w:val="22"/>
        </w:rPr>
        <w:t xml:space="preserve"> </w:t>
      </w:r>
      <w:r w:rsidRPr="00EF0B30">
        <w:rPr>
          <w:sz w:val="22"/>
        </w:rPr>
        <w:t>or other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la</w:t>
      </w:r>
      <w:r w:rsidRPr="00EF0B30">
        <w:rPr>
          <w:spacing w:val="2"/>
          <w:sz w:val="22"/>
        </w:rPr>
        <w:t>t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d pu</w:t>
      </w:r>
      <w:r w:rsidRPr="00EF0B30">
        <w:rPr>
          <w:spacing w:val="-1"/>
          <w:sz w:val="22"/>
        </w:rPr>
        <w:t>r</w:t>
      </w:r>
      <w:r w:rsidRPr="00EF0B30">
        <w:rPr>
          <w:sz w:val="22"/>
        </w:rPr>
        <w:t>pos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s;</w:t>
      </w:r>
    </w:p>
    <w:p w:rsidR="00EF0B30" w:rsidRPr="00EF0B30" w:rsidRDefault="00EF0B30" w:rsidP="007F371D">
      <w:pPr>
        <w:pStyle w:val="af1"/>
        <w:numPr>
          <w:ilvl w:val="2"/>
          <w:numId w:val="8"/>
        </w:numPr>
        <w:tabs>
          <w:tab w:val="left" w:pos="1677"/>
        </w:tabs>
        <w:kinsoku w:val="0"/>
        <w:overflowPunct w:val="0"/>
        <w:autoSpaceDE w:val="0"/>
        <w:autoSpaceDN w:val="0"/>
        <w:adjustRightInd w:val="0"/>
        <w:spacing w:after="0"/>
        <w:ind w:left="1678" w:right="119"/>
        <w:jc w:val="both"/>
        <w:rPr>
          <w:sz w:val="22"/>
        </w:rPr>
      </w:pPr>
      <w:r w:rsidRPr="00EF0B30">
        <w:rPr>
          <w:sz w:val="22"/>
        </w:rPr>
        <w:t>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fi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ial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re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ist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</w:t>
      </w:r>
      <w:r w:rsidRPr="00EF0B30">
        <w:rPr>
          <w:spacing w:val="1"/>
          <w:sz w:val="22"/>
        </w:rPr>
        <w:t>n</w:t>
      </w:r>
      <w:r w:rsidRPr="00EF0B30">
        <w:rPr>
          <w:sz w:val="22"/>
        </w:rPr>
        <w:t>,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rding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info</w:t>
      </w:r>
      <w:r w:rsidRPr="00EF0B30">
        <w:rPr>
          <w:spacing w:val="-1"/>
          <w:sz w:val="22"/>
        </w:rPr>
        <w:t>r</w:t>
      </w:r>
      <w:r w:rsidRPr="00EF0B30">
        <w:rPr>
          <w:sz w:val="22"/>
        </w:rPr>
        <w:t>mation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pacing w:val="2"/>
          <w:sz w:val="22"/>
        </w:rPr>
        <w:t>l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ting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qu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lifi</w:t>
      </w:r>
      <w:r w:rsidRPr="00EF0B30">
        <w:rPr>
          <w:spacing w:val="-2"/>
          <w:sz w:val="22"/>
        </w:rPr>
        <w:t>c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tions of o</w:t>
      </w:r>
      <w:r w:rsidRPr="00EF0B30">
        <w:rPr>
          <w:spacing w:val="-7"/>
          <w:sz w:val="22"/>
        </w:rPr>
        <w:t>f</w:t>
      </w:r>
      <w:r w:rsidRPr="00EF0B30">
        <w:rPr>
          <w:sz w:val="22"/>
        </w:rPr>
        <w:t>fi</w:t>
      </w:r>
      <w:r w:rsidRPr="00EF0B30">
        <w:rPr>
          <w:spacing w:val="-2"/>
          <w:sz w:val="22"/>
        </w:rPr>
        <w:t>c</w:t>
      </w:r>
      <w:r w:rsidRPr="00EF0B30">
        <w:rPr>
          <w:spacing w:val="2"/>
          <w:sz w:val="22"/>
        </w:rPr>
        <w:t>i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ls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 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</w:t>
      </w:r>
      <w:r w:rsidRPr="00EF0B30">
        <w:rPr>
          <w:spacing w:val="1"/>
          <w:sz w:val="22"/>
        </w:rPr>
        <w:t>i</w:t>
      </w:r>
      <w:r w:rsidRPr="00EF0B30">
        <w:rPr>
          <w:spacing w:val="-1"/>
          <w:sz w:val="22"/>
        </w:rPr>
        <w:t>ce</w:t>
      </w:r>
      <w:r w:rsidRPr="00EF0B30">
        <w:rPr>
          <w:sz w:val="22"/>
        </w:rPr>
        <w:t>rs</w:t>
      </w:r>
      <w:r w:rsidRPr="00EF0B30">
        <w:rPr>
          <w:spacing w:val="1"/>
          <w:sz w:val="22"/>
        </w:rPr>
        <w:t xml:space="preserve"> a</w:t>
      </w:r>
      <w:r w:rsidRPr="00EF0B30">
        <w:rPr>
          <w:sz w:val="22"/>
        </w:rPr>
        <w:t xml:space="preserve">nd </w:t>
      </w:r>
      <w:proofErr w:type="gramStart"/>
      <w:r w:rsidRPr="00EF0B30">
        <w:rPr>
          <w:sz w:val="22"/>
        </w:rPr>
        <w:t>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fi</w:t>
      </w:r>
      <w:r w:rsidRPr="00EF0B30">
        <w:rPr>
          <w:spacing w:val="-2"/>
          <w:sz w:val="22"/>
        </w:rPr>
        <w:t>c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rs</w:t>
      </w:r>
      <w:proofErr w:type="gramEnd"/>
      <w:r w:rsidRPr="00EF0B30">
        <w:rPr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ssessments;</w:t>
      </w:r>
    </w:p>
    <w:p w:rsidR="00EF0B30" w:rsidRPr="00EF0B30" w:rsidRDefault="00EF0B30" w:rsidP="007F371D">
      <w:pPr>
        <w:pStyle w:val="af1"/>
        <w:numPr>
          <w:ilvl w:val="2"/>
          <w:numId w:val="8"/>
        </w:numPr>
        <w:tabs>
          <w:tab w:val="left" w:pos="1678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678" w:right="115"/>
        <w:jc w:val="both"/>
        <w:rPr>
          <w:sz w:val="22"/>
        </w:rPr>
      </w:pPr>
      <w:r w:rsidRPr="00EF0B30">
        <w:rPr>
          <w:sz w:val="22"/>
        </w:rPr>
        <w:t>providing</w:t>
      </w:r>
      <w:r w:rsidRPr="00EF0B30">
        <w:rPr>
          <w:spacing w:val="38"/>
          <w:sz w:val="22"/>
        </w:rPr>
        <w:t xml:space="preserve"> </w:t>
      </w:r>
      <w:r w:rsidRPr="00EF0B30">
        <w:rPr>
          <w:spacing w:val="2"/>
          <w:sz w:val="22"/>
        </w:rPr>
        <w:t>n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ws</w:t>
      </w:r>
      <w:r w:rsidRPr="00EF0B30">
        <w:rPr>
          <w:spacing w:val="41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41"/>
          <w:sz w:val="22"/>
        </w:rPr>
        <w:t xml:space="preserve"> </w:t>
      </w:r>
      <w:r w:rsidRPr="00EF0B30">
        <w:rPr>
          <w:sz w:val="22"/>
        </w:rPr>
        <w:t>me</w:t>
      </w:r>
      <w:r w:rsidRPr="00EF0B30">
        <w:rPr>
          <w:spacing w:val="2"/>
          <w:sz w:val="22"/>
        </w:rPr>
        <w:t>m</w:t>
      </w:r>
      <w:r w:rsidRPr="00EF0B30">
        <w:rPr>
          <w:sz w:val="22"/>
        </w:rPr>
        <w:t>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rs,</w:t>
      </w:r>
      <w:r w:rsidRPr="00EF0B30">
        <w:rPr>
          <w:spacing w:val="40"/>
          <w:sz w:val="22"/>
        </w:rPr>
        <w:t xml:space="preserve"> </w:t>
      </w:r>
      <w:r w:rsidRPr="00EF0B30">
        <w:rPr>
          <w:sz w:val="22"/>
        </w:rPr>
        <w:t>o</w:t>
      </w:r>
      <w:r w:rsidRPr="00EF0B30">
        <w:rPr>
          <w:spacing w:val="-4"/>
          <w:sz w:val="22"/>
        </w:rPr>
        <w:t>f</w:t>
      </w:r>
      <w:r w:rsidRPr="00EF0B30">
        <w:rPr>
          <w:sz w:val="22"/>
        </w:rPr>
        <w:t>fi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ials</w:t>
      </w:r>
      <w:r w:rsidRPr="00EF0B30">
        <w:rPr>
          <w:spacing w:val="41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40"/>
          <w:sz w:val="22"/>
        </w:rPr>
        <w:t xml:space="preserve"> </w:t>
      </w:r>
      <w:r w:rsidRPr="00EF0B30">
        <w:rPr>
          <w:spacing w:val="2"/>
          <w:sz w:val="22"/>
        </w:rPr>
        <w:t>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fic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rs</w:t>
      </w:r>
      <w:r w:rsidRPr="00EF0B30">
        <w:rPr>
          <w:spacing w:val="41"/>
          <w:sz w:val="22"/>
        </w:rPr>
        <w:t xml:space="preserve"> </w:t>
      </w:r>
      <w:r w:rsidRPr="00EF0B30">
        <w:rPr>
          <w:sz w:val="22"/>
        </w:rPr>
        <w:t>re</w:t>
      </w:r>
      <w:r w:rsidRPr="00EF0B30">
        <w:rPr>
          <w:spacing w:val="-3"/>
          <w:sz w:val="22"/>
        </w:rPr>
        <w:t>g</w:t>
      </w:r>
      <w:r w:rsidRPr="00EF0B30">
        <w:rPr>
          <w:spacing w:val="1"/>
          <w:sz w:val="22"/>
        </w:rPr>
        <w:t>a</w:t>
      </w:r>
      <w:r w:rsidRPr="00EF0B30">
        <w:rPr>
          <w:sz w:val="22"/>
        </w:rPr>
        <w:t>rdi</w:t>
      </w:r>
      <w:r w:rsidRPr="00EF0B30">
        <w:rPr>
          <w:spacing w:val="1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38"/>
          <w:sz w:val="22"/>
        </w:rPr>
        <w:t xml:space="preserve"> </w:t>
      </w:r>
      <w:r w:rsidRPr="00EF0B30">
        <w:rPr>
          <w:spacing w:val="-1"/>
          <w:sz w:val="22"/>
        </w:rPr>
        <w:t>e</w:t>
      </w:r>
      <w:r w:rsidRPr="00EF0B30">
        <w:rPr>
          <w:spacing w:val="2"/>
          <w:sz w:val="22"/>
        </w:rPr>
        <w:t>v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 xml:space="preserve">nts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35"/>
          <w:sz w:val="22"/>
        </w:rPr>
        <w:t xml:space="preserve"> </w:t>
      </w:r>
      <w:r w:rsidRPr="00EF0B30">
        <w:rPr>
          <w:spacing w:val="1"/>
          <w:sz w:val="22"/>
        </w:rPr>
        <w:t>a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tivities</w:t>
      </w:r>
      <w:r w:rsidRPr="00EF0B30">
        <w:rPr>
          <w:spacing w:val="35"/>
          <w:sz w:val="22"/>
        </w:rPr>
        <w:t xml:space="preserve"> </w:t>
      </w:r>
      <w:r w:rsidRPr="00EF0B30">
        <w:rPr>
          <w:sz w:val="22"/>
        </w:rPr>
        <w:t>o</w:t>
      </w:r>
      <w:r w:rsidRPr="00EF0B30">
        <w:rPr>
          <w:spacing w:val="-4"/>
          <w:sz w:val="22"/>
        </w:rPr>
        <w:t>r</w:t>
      </w:r>
      <w:r w:rsidRPr="00EF0B30">
        <w:rPr>
          <w:spacing w:val="-3"/>
          <w:sz w:val="22"/>
        </w:rPr>
        <w:t>g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ni</w:t>
      </w:r>
      <w:r w:rsidRPr="00EF0B30">
        <w:rPr>
          <w:spacing w:val="1"/>
          <w:sz w:val="22"/>
        </w:rPr>
        <w:t>ze</w:t>
      </w:r>
      <w:r w:rsidRPr="00EF0B30">
        <w:rPr>
          <w:sz w:val="22"/>
        </w:rPr>
        <w:t>d</w:t>
      </w:r>
      <w:r w:rsidRPr="00EF0B30">
        <w:rPr>
          <w:spacing w:val="35"/>
          <w:sz w:val="22"/>
        </w:rPr>
        <w:t xml:space="preserve"> </w:t>
      </w:r>
      <w:r w:rsidRPr="00EF0B30">
        <w:rPr>
          <w:spacing w:val="2"/>
          <w:sz w:val="22"/>
        </w:rPr>
        <w:t>b</w:t>
      </w:r>
      <w:r w:rsidRPr="00EF0B30">
        <w:rPr>
          <w:sz w:val="22"/>
        </w:rPr>
        <w:t>y</w:t>
      </w:r>
      <w:r w:rsidRPr="00EF0B30">
        <w:rPr>
          <w:spacing w:val="33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35"/>
          <w:sz w:val="22"/>
        </w:rPr>
        <w:t xml:space="preserve"> </w:t>
      </w:r>
      <w:r w:rsidRPr="00EF0B30">
        <w:rPr>
          <w:sz w:val="22"/>
        </w:rPr>
        <w:t>Ass</w:t>
      </w:r>
      <w:r w:rsidRPr="00EF0B30">
        <w:rPr>
          <w:spacing w:val="2"/>
          <w:sz w:val="22"/>
        </w:rPr>
        <w:t>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</w:t>
      </w:r>
      <w:r w:rsidRPr="00EF0B30">
        <w:rPr>
          <w:spacing w:val="38"/>
          <w:sz w:val="22"/>
        </w:rPr>
        <w:t xml:space="preserve"> </w:t>
      </w:r>
      <w:r w:rsidRPr="00EF0B30">
        <w:rPr>
          <w:sz w:val="22"/>
        </w:rPr>
        <w:t>throu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h</w:t>
      </w:r>
      <w:r w:rsidRPr="00EF0B30">
        <w:rPr>
          <w:spacing w:val="38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pacing w:val="4"/>
          <w:sz w:val="22"/>
        </w:rPr>
        <w:t>n</w:t>
      </w:r>
      <w:r w:rsidRPr="00EF0B30">
        <w:rPr>
          <w:sz w:val="22"/>
        </w:rPr>
        <w:t>y</w:t>
      </w:r>
      <w:r w:rsidRPr="00EF0B30">
        <w:rPr>
          <w:spacing w:val="30"/>
          <w:sz w:val="22"/>
        </w:rPr>
        <w:t xml:space="preserve"> 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f</w:t>
      </w:r>
      <w:r w:rsidRPr="00EF0B30">
        <w:rPr>
          <w:spacing w:val="35"/>
          <w:sz w:val="22"/>
        </w:rPr>
        <w:t xml:space="preserve"> </w:t>
      </w:r>
      <w:r w:rsidRPr="00EF0B30">
        <w:rPr>
          <w:sz w:val="22"/>
        </w:rPr>
        <w:t>its divisions;</w:t>
      </w:r>
    </w:p>
    <w:p w:rsidR="00EF0B30" w:rsidRPr="00EF0B30" w:rsidRDefault="00EF0B30" w:rsidP="007F371D">
      <w:pPr>
        <w:pStyle w:val="af1"/>
        <w:numPr>
          <w:ilvl w:val="2"/>
          <w:numId w:val="8"/>
        </w:numPr>
        <w:tabs>
          <w:tab w:val="left" w:pos="1677"/>
        </w:tabs>
        <w:kinsoku w:val="0"/>
        <w:overflowPunct w:val="0"/>
        <w:autoSpaceDE w:val="0"/>
        <w:autoSpaceDN w:val="0"/>
        <w:adjustRightInd w:val="0"/>
        <w:spacing w:after="0"/>
        <w:ind w:left="1678" w:right="115"/>
        <w:jc w:val="both"/>
        <w:rPr>
          <w:sz w:val="22"/>
        </w:rPr>
      </w:pPr>
      <w:r w:rsidRPr="00EF0B30">
        <w:rPr>
          <w:sz w:val="22"/>
        </w:rPr>
        <w:t>providing</w:t>
      </w:r>
      <w:r w:rsidRPr="00EF0B30">
        <w:rPr>
          <w:spacing w:val="26"/>
          <w:sz w:val="22"/>
        </w:rPr>
        <w:t xml:space="preserve"> </w:t>
      </w:r>
      <w:r w:rsidRPr="00EF0B30">
        <w:rPr>
          <w:sz w:val="22"/>
        </w:rPr>
        <w:t>noti</w:t>
      </w:r>
      <w:r w:rsidRPr="00EF0B30">
        <w:rPr>
          <w:spacing w:val="1"/>
          <w:sz w:val="22"/>
        </w:rPr>
        <w:t>c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29"/>
          <w:sz w:val="22"/>
        </w:rPr>
        <w:t xml:space="preserve"> </w:t>
      </w:r>
      <w:r w:rsidRPr="00EF0B30">
        <w:rPr>
          <w:sz w:val="22"/>
        </w:rPr>
        <w:t>m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mbe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s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27"/>
          <w:sz w:val="22"/>
        </w:rPr>
        <w:t xml:space="preserve"> </w:t>
      </w:r>
      <w:r w:rsidRPr="00EF0B30">
        <w:rPr>
          <w:spacing w:val="1"/>
          <w:sz w:val="22"/>
        </w:rPr>
        <w:t>a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tivities,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tr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ing</w:t>
      </w:r>
      <w:r w:rsidRPr="00EF0B30">
        <w:rPr>
          <w:spacing w:val="26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</w:t>
      </w:r>
      <w:r w:rsidRPr="00EF0B30">
        <w:rPr>
          <w:spacing w:val="2"/>
          <w:sz w:val="22"/>
        </w:rPr>
        <w:t>u</w:t>
      </w:r>
      <w:r w:rsidRPr="00EF0B30">
        <w:rPr>
          <w:sz w:val="22"/>
        </w:rPr>
        <w:t>rs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s,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int</w:t>
      </w:r>
      <w:r w:rsidRPr="00EF0B30">
        <w:rPr>
          <w:spacing w:val="-1"/>
          <w:sz w:val="22"/>
        </w:rPr>
        <w:t>e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 xml:space="preserve">st 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roups,</w:t>
      </w:r>
      <w:r w:rsidRPr="00EF0B30">
        <w:rPr>
          <w:spacing w:val="16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lass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s,</w:t>
      </w:r>
      <w:r w:rsidRPr="00EF0B30">
        <w:rPr>
          <w:spacing w:val="14"/>
          <w:sz w:val="22"/>
        </w:rPr>
        <w:t xml:space="preserve"> </w:t>
      </w:r>
      <w:r w:rsidRPr="00EF0B30">
        <w:rPr>
          <w:sz w:val="22"/>
        </w:rPr>
        <w:t>w</w:t>
      </w:r>
      <w:r w:rsidRPr="00EF0B30">
        <w:rPr>
          <w:spacing w:val="1"/>
          <w:sz w:val="22"/>
        </w:rPr>
        <w:t>o</w:t>
      </w:r>
      <w:r w:rsidRPr="00EF0B30">
        <w:rPr>
          <w:sz w:val="22"/>
        </w:rPr>
        <w:t>rksh</w:t>
      </w:r>
      <w:r w:rsidRPr="00EF0B30">
        <w:rPr>
          <w:spacing w:val="1"/>
          <w:sz w:val="22"/>
        </w:rPr>
        <w:t>o</w:t>
      </w:r>
      <w:r w:rsidRPr="00EF0B30">
        <w:rPr>
          <w:sz w:val="22"/>
        </w:rPr>
        <w:t>ps,</w:t>
      </w:r>
      <w:r w:rsidRPr="00EF0B30">
        <w:rPr>
          <w:spacing w:val="14"/>
          <w:sz w:val="22"/>
        </w:rPr>
        <w:t xml:space="preserve"> </w:t>
      </w:r>
      <w:r w:rsidRPr="00EF0B30">
        <w:rPr>
          <w:spacing w:val="-3"/>
          <w:sz w:val="22"/>
        </w:rPr>
        <w:t>g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</w:t>
      </w:r>
      <w:r w:rsidRPr="00EF0B30">
        <w:rPr>
          <w:spacing w:val="2"/>
          <w:sz w:val="22"/>
        </w:rPr>
        <w:t>h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ri</w:t>
      </w:r>
      <w:r w:rsidRPr="00EF0B30">
        <w:rPr>
          <w:spacing w:val="1"/>
          <w:sz w:val="22"/>
        </w:rPr>
        <w:t>n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s,</w:t>
      </w:r>
      <w:r w:rsidRPr="00EF0B30">
        <w:rPr>
          <w:spacing w:val="16"/>
          <w:sz w:val="22"/>
        </w:rPr>
        <w:t xml:space="preserve"> </w:t>
      </w:r>
      <w:r w:rsidRPr="00EF0B30">
        <w:rPr>
          <w:spacing w:val="-1"/>
          <w:sz w:val="22"/>
        </w:rPr>
        <w:t>e</w:t>
      </w:r>
      <w:r w:rsidRPr="00EF0B30">
        <w:rPr>
          <w:spacing w:val="2"/>
          <w:sz w:val="22"/>
        </w:rPr>
        <w:t>x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</w:t>
      </w:r>
      <w:r w:rsidRPr="00EF0B30">
        <w:rPr>
          <w:spacing w:val="-1"/>
          <w:sz w:val="22"/>
        </w:rPr>
        <w:t>a</w:t>
      </w:r>
      <w:r w:rsidRPr="00EF0B30">
        <w:rPr>
          <w:spacing w:val="2"/>
          <w:sz w:val="22"/>
        </w:rPr>
        <w:t>n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e</w:t>
      </w:r>
      <w:r w:rsidRPr="00EF0B30">
        <w:rPr>
          <w:spacing w:val="16"/>
          <w:sz w:val="22"/>
        </w:rPr>
        <w:t xml:space="preserve"> </w:t>
      </w:r>
      <w:proofErr w:type="spellStart"/>
      <w:r w:rsidRPr="00EF0B30">
        <w:rPr>
          <w:sz w:val="22"/>
        </w:rPr>
        <w:t>prog</w:t>
      </w:r>
      <w:r w:rsidRPr="00EF0B30">
        <w:rPr>
          <w:spacing w:val="-2"/>
          <w:sz w:val="22"/>
        </w:rPr>
        <w:t>r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mm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</w:t>
      </w:r>
      <w:proofErr w:type="spellEnd"/>
      <w:r w:rsidRPr="00EF0B30">
        <w:rPr>
          <w:sz w:val="22"/>
        </w:rPr>
        <w:t>,</w:t>
      </w:r>
      <w:r w:rsidRPr="00EF0B30">
        <w:rPr>
          <w:spacing w:val="14"/>
          <w:sz w:val="22"/>
        </w:rPr>
        <w:t xml:space="preserve"> </w:t>
      </w:r>
      <w:r w:rsidRPr="00EF0B30">
        <w:rPr>
          <w:sz w:val="22"/>
        </w:rPr>
        <w:t>tours, trips,</w:t>
      </w:r>
      <w:r w:rsidRPr="00EF0B30">
        <w:rPr>
          <w:spacing w:val="37"/>
          <w:sz w:val="22"/>
        </w:rPr>
        <w:t xml:space="preserve"> </w:t>
      </w:r>
      <w:r w:rsidRPr="00EF0B30">
        <w:rPr>
          <w:spacing w:val="-1"/>
          <w:sz w:val="22"/>
        </w:rPr>
        <w:t>e</w:t>
      </w:r>
      <w:r w:rsidRPr="00EF0B30">
        <w:rPr>
          <w:spacing w:val="2"/>
          <w:sz w:val="22"/>
        </w:rPr>
        <w:t>x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ursions,</w:t>
      </w:r>
      <w:r w:rsidRPr="00EF0B30">
        <w:rPr>
          <w:spacing w:val="36"/>
          <w:sz w:val="22"/>
        </w:rPr>
        <w:t xml:space="preserve"> </w:t>
      </w:r>
      <w:r w:rsidRPr="00EF0B30">
        <w:rPr>
          <w:sz w:val="22"/>
        </w:rPr>
        <w:t>me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ti</w:t>
      </w:r>
      <w:r w:rsidRPr="00EF0B30">
        <w:rPr>
          <w:spacing w:val="-3"/>
          <w:sz w:val="22"/>
        </w:rPr>
        <w:t>ng</w:t>
      </w:r>
      <w:r w:rsidRPr="00EF0B30">
        <w:rPr>
          <w:sz w:val="22"/>
        </w:rPr>
        <w:t>s,</w:t>
      </w:r>
      <w:r w:rsidRPr="00EF0B30">
        <w:rPr>
          <w:spacing w:val="36"/>
          <w:sz w:val="22"/>
        </w:rPr>
        <w:t xml:space="preserve"> </w:t>
      </w:r>
      <w:r w:rsidRPr="00EF0B30">
        <w:rPr>
          <w:sz w:val="22"/>
        </w:rPr>
        <w:t>fo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ums,</w:t>
      </w:r>
      <w:r w:rsidRPr="00EF0B30">
        <w:rPr>
          <w:spacing w:val="36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on</w:t>
      </w:r>
      <w:r w:rsidRPr="00EF0B30">
        <w:rPr>
          <w:spacing w:val="1"/>
          <w:sz w:val="22"/>
        </w:rPr>
        <w:t>f</w:t>
      </w:r>
      <w:r w:rsidRPr="00EF0B30">
        <w:rPr>
          <w:spacing w:val="-1"/>
          <w:sz w:val="22"/>
        </w:rPr>
        <w:t>e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n</w:t>
      </w:r>
      <w:r w:rsidRPr="00EF0B30">
        <w:rPr>
          <w:spacing w:val="-1"/>
          <w:sz w:val="22"/>
        </w:rPr>
        <w:t>ce</w:t>
      </w:r>
      <w:r w:rsidRPr="00EF0B30">
        <w:rPr>
          <w:sz w:val="22"/>
        </w:rPr>
        <w:t>s,</w:t>
      </w:r>
      <w:r w:rsidRPr="00EF0B30">
        <w:rPr>
          <w:spacing w:val="39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35"/>
          <w:sz w:val="22"/>
        </w:rPr>
        <w:t xml:space="preserve"> </w:t>
      </w:r>
      <w:r w:rsidRPr="00EF0B30">
        <w:rPr>
          <w:spacing w:val="-1"/>
          <w:sz w:val="22"/>
        </w:rPr>
        <w:t>ca</w:t>
      </w:r>
      <w:r w:rsidRPr="00EF0B30">
        <w:rPr>
          <w:sz w:val="22"/>
        </w:rPr>
        <w:t>mpsites</w:t>
      </w:r>
      <w:r w:rsidRPr="00EF0B30">
        <w:rPr>
          <w:spacing w:val="35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 other</w:t>
      </w:r>
      <w:r w:rsidRPr="00EF0B30">
        <w:rPr>
          <w:spacing w:val="-2"/>
          <w:sz w:val="22"/>
        </w:rPr>
        <w:t xml:space="preserve"> </w:t>
      </w:r>
      <w:r w:rsidRPr="00EF0B30">
        <w:rPr>
          <w:spacing w:val="-1"/>
          <w:sz w:val="22"/>
        </w:rPr>
        <w:t>ac</w:t>
      </w:r>
      <w:r w:rsidRPr="00EF0B30">
        <w:rPr>
          <w:sz w:val="22"/>
        </w:rPr>
        <w:t>tivities;</w:t>
      </w:r>
    </w:p>
    <w:p w:rsidR="00EF0B30" w:rsidRPr="00EF0B30" w:rsidRDefault="00EF0B30" w:rsidP="007F371D">
      <w:pPr>
        <w:pStyle w:val="af1"/>
        <w:numPr>
          <w:ilvl w:val="2"/>
          <w:numId w:val="8"/>
        </w:numPr>
        <w:tabs>
          <w:tab w:val="left" w:pos="1677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678"/>
        <w:rPr>
          <w:sz w:val="22"/>
        </w:rPr>
      </w:pPr>
      <w:r w:rsidRPr="00EF0B30">
        <w:rPr>
          <w:sz w:val="22"/>
        </w:rPr>
        <w:t>providing</w:t>
      </w:r>
      <w:r w:rsidRPr="00EF0B30">
        <w:rPr>
          <w:spacing w:val="17"/>
          <w:sz w:val="22"/>
        </w:rPr>
        <w:t xml:space="preserve"> </w:t>
      </w:r>
      <w:r w:rsidRPr="00EF0B30">
        <w:rPr>
          <w:spacing w:val="2"/>
          <w:sz w:val="22"/>
        </w:rPr>
        <w:t>n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wsl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tt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rs,</w:t>
      </w:r>
      <w:r w:rsidRPr="00EF0B30">
        <w:rPr>
          <w:spacing w:val="21"/>
          <w:sz w:val="22"/>
        </w:rPr>
        <w:t xml:space="preserve"> </w:t>
      </w:r>
      <w:r w:rsidRPr="00EF0B30">
        <w:rPr>
          <w:sz w:val="22"/>
        </w:rPr>
        <w:t>reports,</w:t>
      </w:r>
      <w:r w:rsidRPr="00EF0B30">
        <w:rPr>
          <w:spacing w:val="19"/>
          <w:sz w:val="22"/>
        </w:rPr>
        <w:t xml:space="preserve"> </w:t>
      </w:r>
      <w:r w:rsidRPr="00EF0B30">
        <w:rPr>
          <w:sz w:val="22"/>
        </w:rPr>
        <w:t>promotion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</w:t>
      </w:r>
      <w:r w:rsidRPr="00EF0B30">
        <w:rPr>
          <w:spacing w:val="19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m</w:t>
      </w:r>
      <w:r w:rsidRPr="00EF0B30">
        <w:rPr>
          <w:spacing w:val="2"/>
          <w:sz w:val="22"/>
        </w:rPr>
        <w:t>p</w:t>
      </w:r>
      <w:r w:rsidRPr="00EF0B30">
        <w:rPr>
          <w:sz w:val="22"/>
        </w:rPr>
        <w:t>hlets,</w:t>
      </w:r>
      <w:r w:rsidRPr="00EF0B30">
        <w:rPr>
          <w:spacing w:val="19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riodi</w:t>
      </w:r>
      <w:r w:rsidRPr="00EF0B30">
        <w:rPr>
          <w:spacing w:val="-1"/>
          <w:sz w:val="22"/>
        </w:rPr>
        <w:t>ca</w:t>
      </w:r>
      <w:r w:rsidRPr="00EF0B30">
        <w:rPr>
          <w:sz w:val="22"/>
        </w:rPr>
        <w:t>ls</w:t>
      </w:r>
      <w:r w:rsidRPr="00EF0B30">
        <w:rPr>
          <w:spacing w:val="19"/>
          <w:sz w:val="22"/>
        </w:rPr>
        <w:t xml:space="preserve"> </w:t>
      </w:r>
      <w:r w:rsidRPr="00EF0B30">
        <w:rPr>
          <w:sz w:val="22"/>
        </w:rPr>
        <w:t>or other documentation issued by t</w:t>
      </w:r>
      <w:r w:rsidRPr="00EF0B30">
        <w:rPr>
          <w:spacing w:val="2"/>
          <w:sz w:val="22"/>
        </w:rPr>
        <w:t>h</w:t>
      </w:r>
      <w:r w:rsidRPr="00EF0B30">
        <w:rPr>
          <w:sz w:val="22"/>
        </w:rPr>
        <w:t>e</w:t>
      </w:r>
      <w:r w:rsidRPr="00EF0B30">
        <w:rPr>
          <w:spacing w:val="10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pacing w:val="2"/>
          <w:sz w:val="22"/>
        </w:rPr>
        <w:t>i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</w:t>
      </w:r>
      <w:r w:rsidRPr="00EF0B30">
        <w:rPr>
          <w:spacing w:val="11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13"/>
          <w:sz w:val="22"/>
        </w:rPr>
        <w:t xml:space="preserve"> </w:t>
      </w:r>
      <w:r w:rsidRPr="00EF0B30">
        <w:rPr>
          <w:sz w:val="22"/>
        </w:rPr>
        <w:t>other</w:t>
      </w:r>
      <w:r w:rsidRPr="00EF0B30">
        <w:rPr>
          <w:spacing w:val="10"/>
          <w:sz w:val="22"/>
        </w:rPr>
        <w:t xml:space="preserve"> </w:t>
      </w:r>
      <w:r w:rsidRPr="00EF0B30">
        <w:rPr>
          <w:spacing w:val="2"/>
          <w:sz w:val="22"/>
        </w:rPr>
        <w:t>o</w:t>
      </w:r>
      <w:r w:rsidRPr="00EF0B30">
        <w:rPr>
          <w:spacing w:val="-4"/>
          <w:sz w:val="22"/>
        </w:rPr>
        <w:t>r</w:t>
      </w:r>
      <w:r w:rsidRPr="00EF0B30">
        <w:rPr>
          <w:spacing w:val="-3"/>
          <w:sz w:val="22"/>
        </w:rPr>
        <w:t>g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ni</w:t>
      </w:r>
      <w:r w:rsidRPr="00EF0B30">
        <w:rPr>
          <w:spacing w:val="1"/>
          <w:sz w:val="22"/>
        </w:rPr>
        <w:t>z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 xml:space="preserve">tions or </w:t>
      </w:r>
      <w:r w:rsidRPr="00EF0B30">
        <w:rPr>
          <w:spacing w:val="-4"/>
          <w:sz w:val="22"/>
        </w:rPr>
        <w:t>g</w:t>
      </w:r>
      <w:r w:rsidRPr="00EF0B30">
        <w:rPr>
          <w:sz w:val="22"/>
        </w:rPr>
        <w:t>o</w:t>
      </w:r>
      <w:r w:rsidRPr="00EF0B30">
        <w:rPr>
          <w:spacing w:val="2"/>
          <w:sz w:val="22"/>
        </w:rPr>
        <w:t>v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rnm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nt de</w:t>
      </w:r>
      <w:r w:rsidRPr="00EF0B30">
        <w:rPr>
          <w:spacing w:val="1"/>
          <w:sz w:val="22"/>
        </w:rPr>
        <w:t>p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rt</w:t>
      </w:r>
      <w:r w:rsidRPr="00EF0B30">
        <w:rPr>
          <w:spacing w:val="1"/>
          <w:sz w:val="22"/>
        </w:rPr>
        <w:t>me</w:t>
      </w:r>
      <w:r w:rsidRPr="00EF0B30">
        <w:rPr>
          <w:sz w:val="22"/>
        </w:rPr>
        <w:t>nts;</w:t>
      </w:r>
    </w:p>
    <w:p w:rsidR="00EF0B30" w:rsidRPr="00EF0B30" w:rsidRDefault="00EF0B30" w:rsidP="007F371D">
      <w:pPr>
        <w:pStyle w:val="af1"/>
        <w:numPr>
          <w:ilvl w:val="2"/>
          <w:numId w:val="8"/>
        </w:numPr>
        <w:tabs>
          <w:tab w:val="left" w:pos="1677"/>
        </w:tabs>
        <w:kinsoku w:val="0"/>
        <w:overflowPunct w:val="0"/>
        <w:autoSpaceDE w:val="0"/>
        <w:autoSpaceDN w:val="0"/>
        <w:adjustRightInd w:val="0"/>
        <w:spacing w:after="0" w:line="273" w:lineRule="exact"/>
        <w:ind w:left="1678"/>
        <w:rPr>
          <w:sz w:val="22"/>
        </w:rPr>
      </w:pPr>
      <w:r w:rsidRPr="00EF0B30">
        <w:rPr>
          <w:sz w:val="22"/>
        </w:rPr>
        <w:t>providing</w:t>
      </w:r>
      <w:r w:rsidRPr="00EF0B30">
        <w:rPr>
          <w:spacing w:val="34"/>
          <w:sz w:val="22"/>
        </w:rPr>
        <w:t xml:space="preserve"> </w:t>
      </w:r>
      <w:r w:rsidRPr="00EF0B30">
        <w:rPr>
          <w:sz w:val="22"/>
        </w:rPr>
        <w:t>invitations</w:t>
      </w:r>
      <w:r w:rsidRPr="00EF0B30">
        <w:rPr>
          <w:spacing w:val="36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33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tt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nd</w:t>
      </w:r>
      <w:r w:rsidRPr="00EF0B30">
        <w:rPr>
          <w:spacing w:val="35"/>
          <w:sz w:val="22"/>
        </w:rPr>
        <w:t xml:space="preserve"> </w:t>
      </w:r>
      <w:proofErr w:type="spellStart"/>
      <w:r w:rsidRPr="00EF0B30">
        <w:rPr>
          <w:sz w:val="22"/>
        </w:rPr>
        <w:t>pr</w:t>
      </w:r>
      <w:r w:rsidRPr="00EF0B30">
        <w:rPr>
          <w:spacing w:val="1"/>
          <w:sz w:val="22"/>
        </w:rPr>
        <w:t>o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mm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</w:t>
      </w:r>
      <w:proofErr w:type="spellEnd"/>
      <w:r w:rsidRPr="00EF0B30">
        <w:rPr>
          <w:spacing w:val="36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38"/>
          <w:sz w:val="22"/>
        </w:rPr>
        <w:t xml:space="preserve"> </w:t>
      </w:r>
      <w:r w:rsidRPr="00EF0B30">
        <w:rPr>
          <w:spacing w:val="-1"/>
          <w:sz w:val="22"/>
        </w:rPr>
        <w:t>ac</w:t>
      </w:r>
      <w:r w:rsidRPr="00EF0B30">
        <w:rPr>
          <w:sz w:val="22"/>
        </w:rPr>
        <w:t>tivities</w:t>
      </w:r>
      <w:r w:rsidRPr="00EF0B30">
        <w:rPr>
          <w:spacing w:val="39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35"/>
          <w:sz w:val="22"/>
        </w:rPr>
        <w:t xml:space="preserve"> </w:t>
      </w:r>
      <w:r w:rsidRPr="00EF0B30">
        <w:rPr>
          <w:sz w:val="22"/>
        </w:rPr>
        <w:t>join</w:t>
      </w:r>
      <w:r w:rsidRPr="00EF0B30">
        <w:rPr>
          <w:spacing w:val="35"/>
          <w:sz w:val="22"/>
        </w:rPr>
        <w:t xml:space="preserve"> </w:t>
      </w:r>
      <w:r w:rsidRPr="00EF0B30">
        <w:rPr>
          <w:sz w:val="22"/>
        </w:rPr>
        <w:t xml:space="preserve">in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ompetitions/nomin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</w:t>
      </w:r>
      <w:r w:rsidRPr="00EF0B30">
        <w:rPr>
          <w:spacing w:val="-3"/>
          <w:sz w:val="22"/>
        </w:rPr>
        <w:t>n</w:t>
      </w:r>
      <w:r w:rsidRPr="00EF0B30">
        <w:rPr>
          <w:sz w:val="22"/>
        </w:rPr>
        <w:t>s</w:t>
      </w:r>
      <w:r w:rsidRPr="00EF0B30">
        <w:rPr>
          <w:spacing w:val="11"/>
          <w:sz w:val="22"/>
        </w:rPr>
        <w:t xml:space="preserve"> </w:t>
      </w:r>
      <w:r w:rsidRPr="00EF0B30">
        <w:rPr>
          <w:sz w:val="22"/>
        </w:rPr>
        <w:t>whi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</w:t>
      </w:r>
      <w:r w:rsidRPr="00EF0B30">
        <w:rPr>
          <w:spacing w:val="9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re</w:t>
      </w:r>
      <w:r w:rsidRPr="00EF0B30">
        <w:rPr>
          <w:spacing w:val="8"/>
          <w:sz w:val="22"/>
        </w:rPr>
        <w:t xml:space="preserve"> </w:t>
      </w:r>
      <w:r w:rsidRPr="00EF0B30">
        <w:rPr>
          <w:spacing w:val="2"/>
          <w:sz w:val="22"/>
        </w:rPr>
        <w:t>o</w:t>
      </w:r>
      <w:r w:rsidRPr="00EF0B30">
        <w:rPr>
          <w:spacing w:val="-4"/>
          <w:sz w:val="22"/>
        </w:rPr>
        <w:t>r</w:t>
      </w:r>
      <w:r w:rsidRPr="00EF0B30">
        <w:rPr>
          <w:spacing w:val="-3"/>
          <w:sz w:val="22"/>
        </w:rPr>
        <w:t>g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ni</w:t>
      </w:r>
      <w:r w:rsidRPr="00EF0B30">
        <w:rPr>
          <w:spacing w:val="1"/>
          <w:sz w:val="22"/>
        </w:rPr>
        <w:t>z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d</w:t>
      </w:r>
      <w:r w:rsidRPr="00EF0B30">
        <w:rPr>
          <w:spacing w:val="10"/>
          <w:sz w:val="22"/>
        </w:rPr>
        <w:t xml:space="preserve"> </w:t>
      </w:r>
      <w:r w:rsidRPr="00EF0B30">
        <w:rPr>
          <w:spacing w:val="2"/>
          <w:sz w:val="22"/>
        </w:rPr>
        <w:t>b</w:t>
      </w:r>
      <w:r w:rsidRPr="00EF0B30">
        <w:rPr>
          <w:sz w:val="22"/>
        </w:rPr>
        <w:t>y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other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o</w:t>
      </w:r>
      <w:r w:rsidRPr="00EF0B30">
        <w:rPr>
          <w:spacing w:val="-4"/>
          <w:sz w:val="22"/>
        </w:rPr>
        <w:t>r</w:t>
      </w:r>
      <w:r w:rsidRPr="00EF0B30">
        <w:rPr>
          <w:spacing w:val="-3"/>
          <w:sz w:val="22"/>
        </w:rPr>
        <w:t>g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ni</w:t>
      </w:r>
      <w:r w:rsidRPr="00EF0B30">
        <w:rPr>
          <w:spacing w:val="1"/>
          <w:sz w:val="22"/>
        </w:rPr>
        <w:t>z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tions or</w:t>
      </w:r>
      <w:r w:rsidRPr="00EF0B30">
        <w:rPr>
          <w:spacing w:val="-1"/>
          <w:sz w:val="22"/>
        </w:rPr>
        <w:t xml:space="preserve"> 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o</w:t>
      </w:r>
      <w:r w:rsidRPr="00EF0B30">
        <w:rPr>
          <w:spacing w:val="2"/>
          <w:sz w:val="22"/>
        </w:rPr>
        <w:t>v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rnm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nt de</w:t>
      </w:r>
      <w:r w:rsidRPr="00EF0B30">
        <w:rPr>
          <w:spacing w:val="1"/>
          <w:sz w:val="22"/>
        </w:rPr>
        <w:t>p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rtm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nt</w:t>
      </w:r>
      <w:r w:rsidRPr="00EF0B30">
        <w:rPr>
          <w:spacing w:val="2"/>
          <w:sz w:val="22"/>
        </w:rPr>
        <w:t>s</w:t>
      </w:r>
      <w:r w:rsidRPr="00EF0B30">
        <w:rPr>
          <w:sz w:val="22"/>
        </w:rPr>
        <w:t>;</w:t>
      </w:r>
    </w:p>
    <w:p w:rsidR="00EF0B30" w:rsidRPr="00EF0B30" w:rsidRDefault="00EF0B30" w:rsidP="007F371D">
      <w:pPr>
        <w:pStyle w:val="af1"/>
        <w:numPr>
          <w:ilvl w:val="2"/>
          <w:numId w:val="8"/>
        </w:numPr>
        <w:tabs>
          <w:tab w:val="left" w:pos="1677"/>
        </w:tabs>
        <w:kinsoku w:val="0"/>
        <w:overflowPunct w:val="0"/>
        <w:autoSpaceDE w:val="0"/>
        <w:autoSpaceDN w:val="0"/>
        <w:adjustRightInd w:val="0"/>
        <w:spacing w:after="0" w:line="273" w:lineRule="exact"/>
        <w:ind w:left="1678"/>
        <w:rPr>
          <w:sz w:val="22"/>
        </w:rPr>
      </w:pPr>
      <w:r w:rsidRPr="00EF0B30">
        <w:rPr>
          <w:sz w:val="22"/>
        </w:rPr>
        <w:t>purp</w:t>
      </w:r>
      <w:r w:rsidRPr="00EF0B30">
        <w:rPr>
          <w:spacing w:val="-1"/>
          <w:sz w:val="22"/>
        </w:rPr>
        <w:t>o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 dir</w:t>
      </w:r>
      <w:r w:rsidRPr="00EF0B30">
        <w:rPr>
          <w:spacing w:val="-2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</w:t>
      </w:r>
      <w:r w:rsidRPr="00EF0B30">
        <w:rPr>
          <w:spacing w:val="5"/>
          <w:sz w:val="22"/>
        </w:rPr>
        <w:t>l</w:t>
      </w:r>
      <w:r w:rsidRPr="00EF0B30">
        <w:rPr>
          <w:sz w:val="22"/>
        </w:rPr>
        <w:t>y</w:t>
      </w:r>
      <w:r w:rsidRPr="00EF0B30">
        <w:rPr>
          <w:spacing w:val="-5"/>
          <w:sz w:val="22"/>
        </w:rPr>
        <w:t xml:space="preserve"> 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lati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g to the pu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pos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 xml:space="preserve">s listed </w:t>
      </w:r>
      <w:r w:rsidRPr="00EF0B30">
        <w:rPr>
          <w:spacing w:val="-2"/>
          <w:sz w:val="22"/>
        </w:rPr>
        <w:t>a</w:t>
      </w:r>
      <w:r w:rsidRPr="00EF0B30">
        <w:rPr>
          <w:spacing w:val="2"/>
          <w:sz w:val="22"/>
        </w:rPr>
        <w:t>b</w:t>
      </w:r>
      <w:r w:rsidRPr="00EF0B30">
        <w:rPr>
          <w:sz w:val="22"/>
        </w:rPr>
        <w:t>ov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.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0"/>
          <w:numId w:val="8"/>
        </w:numPr>
        <w:tabs>
          <w:tab w:val="left" w:pos="545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545" w:right="115"/>
        <w:jc w:val="both"/>
        <w:rPr>
          <w:sz w:val="22"/>
        </w:rPr>
      </w:pPr>
      <w:r w:rsidRPr="00EF0B30">
        <w:rPr>
          <w:b/>
          <w:bCs/>
          <w:i/>
          <w:iCs/>
          <w:spacing w:val="-10"/>
          <w:sz w:val="22"/>
        </w:rPr>
        <w:t>T</w:t>
      </w:r>
      <w:r w:rsidRPr="00EF0B30">
        <w:rPr>
          <w:b/>
          <w:bCs/>
          <w:i/>
          <w:iCs/>
          <w:sz w:val="22"/>
        </w:rPr>
        <w:t>ransf</w:t>
      </w:r>
      <w:r w:rsidRPr="00EF0B30">
        <w:rPr>
          <w:b/>
          <w:bCs/>
          <w:i/>
          <w:iCs/>
          <w:spacing w:val="-2"/>
          <w:sz w:val="22"/>
        </w:rPr>
        <w:t>e</w:t>
      </w:r>
      <w:r w:rsidRPr="00EF0B30">
        <w:rPr>
          <w:b/>
          <w:bCs/>
          <w:i/>
          <w:iCs/>
          <w:sz w:val="22"/>
        </w:rPr>
        <w:t>rring</w:t>
      </w:r>
      <w:r w:rsidRPr="00EF0B30">
        <w:rPr>
          <w:b/>
          <w:bCs/>
          <w:i/>
          <w:iCs/>
          <w:spacing w:val="2"/>
          <w:sz w:val="22"/>
        </w:rPr>
        <w:t xml:space="preserve"> </w:t>
      </w:r>
      <w:r w:rsidRPr="00EF0B30">
        <w:rPr>
          <w:b/>
          <w:bCs/>
          <w:i/>
          <w:iCs/>
          <w:sz w:val="22"/>
        </w:rPr>
        <w:t>of</w:t>
      </w:r>
      <w:r w:rsidRPr="00EF0B30">
        <w:rPr>
          <w:b/>
          <w:bCs/>
          <w:i/>
          <w:iCs/>
          <w:spacing w:val="1"/>
          <w:sz w:val="22"/>
        </w:rPr>
        <w:t xml:space="preserve"> </w:t>
      </w:r>
      <w:r w:rsidRPr="00EF0B30">
        <w:rPr>
          <w:b/>
          <w:bCs/>
          <w:i/>
          <w:iCs/>
          <w:sz w:val="22"/>
        </w:rPr>
        <w:t>Da</w:t>
      </w:r>
      <w:r w:rsidRPr="00EF0B30">
        <w:rPr>
          <w:b/>
          <w:bCs/>
          <w:i/>
          <w:iCs/>
          <w:spacing w:val="-3"/>
          <w:sz w:val="22"/>
        </w:rPr>
        <w:t>t</w:t>
      </w:r>
      <w:r w:rsidRPr="00EF0B30">
        <w:rPr>
          <w:b/>
          <w:bCs/>
          <w:i/>
          <w:iCs/>
          <w:sz w:val="22"/>
        </w:rPr>
        <w:t>a</w:t>
      </w:r>
      <w:r w:rsidRPr="00EF0B30">
        <w:rPr>
          <w:b/>
          <w:bCs/>
          <w:i/>
          <w:iCs/>
          <w:spacing w:val="2"/>
          <w:sz w:val="22"/>
        </w:rPr>
        <w:t xml:space="preserve"> </w:t>
      </w:r>
      <w:r w:rsidRPr="00EF0B30">
        <w:rPr>
          <w:b/>
          <w:bCs/>
          <w:i/>
          <w:iCs/>
          <w:sz w:val="22"/>
        </w:rPr>
        <w:t>to</w:t>
      </w:r>
      <w:r w:rsidRPr="00EF0B30">
        <w:rPr>
          <w:b/>
          <w:bCs/>
          <w:i/>
          <w:iCs/>
          <w:spacing w:val="2"/>
          <w:sz w:val="22"/>
        </w:rPr>
        <w:t xml:space="preserve"> </w:t>
      </w:r>
      <w:r w:rsidRPr="00EF0B30">
        <w:rPr>
          <w:b/>
          <w:bCs/>
          <w:i/>
          <w:iCs/>
          <w:spacing w:val="1"/>
          <w:sz w:val="22"/>
        </w:rPr>
        <w:t>O</w:t>
      </w:r>
      <w:r w:rsidRPr="00EF0B30">
        <w:rPr>
          <w:b/>
          <w:bCs/>
          <w:i/>
          <w:iCs/>
          <w:sz w:val="22"/>
        </w:rPr>
        <w:t>t</w:t>
      </w:r>
      <w:r w:rsidRPr="00EF0B30">
        <w:rPr>
          <w:b/>
          <w:bCs/>
          <w:i/>
          <w:iCs/>
          <w:spacing w:val="1"/>
          <w:sz w:val="22"/>
        </w:rPr>
        <w:t>h</w:t>
      </w:r>
      <w:r w:rsidRPr="00EF0B30">
        <w:rPr>
          <w:b/>
          <w:bCs/>
          <w:i/>
          <w:iCs/>
          <w:spacing w:val="-1"/>
          <w:sz w:val="22"/>
        </w:rPr>
        <w:t>e</w:t>
      </w:r>
      <w:r w:rsidRPr="00EF0B30">
        <w:rPr>
          <w:b/>
          <w:bCs/>
          <w:i/>
          <w:iCs/>
          <w:sz w:val="22"/>
        </w:rPr>
        <w:t>r</w:t>
      </w:r>
      <w:r w:rsidRPr="00EF0B30">
        <w:rPr>
          <w:b/>
          <w:bCs/>
          <w:i/>
          <w:iCs/>
          <w:spacing w:val="57"/>
          <w:sz w:val="22"/>
        </w:rPr>
        <w:t xml:space="preserve"> </w:t>
      </w:r>
      <w:r w:rsidRPr="00EF0B30">
        <w:rPr>
          <w:b/>
          <w:bCs/>
          <w:i/>
          <w:iCs/>
          <w:sz w:val="22"/>
        </w:rPr>
        <w:t>P</w:t>
      </w:r>
      <w:r w:rsidRPr="00EF0B30">
        <w:rPr>
          <w:b/>
          <w:bCs/>
          <w:i/>
          <w:iCs/>
          <w:spacing w:val="-2"/>
          <w:sz w:val="22"/>
        </w:rPr>
        <w:t>e</w:t>
      </w:r>
      <w:r w:rsidRPr="00EF0B30">
        <w:rPr>
          <w:b/>
          <w:bCs/>
          <w:i/>
          <w:iCs/>
          <w:sz w:val="22"/>
        </w:rPr>
        <w:t>rso</w:t>
      </w:r>
      <w:r w:rsidRPr="00EF0B30">
        <w:rPr>
          <w:b/>
          <w:bCs/>
          <w:i/>
          <w:iCs/>
          <w:spacing w:val="1"/>
          <w:sz w:val="22"/>
        </w:rPr>
        <w:t>n</w:t>
      </w:r>
      <w:r w:rsidRPr="00EF0B30">
        <w:rPr>
          <w:b/>
          <w:bCs/>
          <w:i/>
          <w:iCs/>
          <w:sz w:val="22"/>
        </w:rPr>
        <w:t>s</w:t>
      </w:r>
      <w:r w:rsidRPr="00EF0B30">
        <w:rPr>
          <w:b/>
          <w:bCs/>
          <w:sz w:val="22"/>
        </w:rPr>
        <w:t>:</w:t>
      </w:r>
      <w:r w:rsidRPr="00EF0B30">
        <w:rPr>
          <w:b/>
          <w:bCs/>
          <w:spacing w:val="6"/>
          <w:sz w:val="22"/>
        </w:rPr>
        <w:t xml:space="preserve"> </w:t>
      </w:r>
      <w:r w:rsidRPr="00EF0B30">
        <w:rPr>
          <w:sz w:val="22"/>
        </w:rPr>
        <w:t>The 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 m</w:t>
      </w:r>
      <w:r w:rsidRPr="00EF0B30">
        <w:rPr>
          <w:spacing w:val="4"/>
          <w:sz w:val="22"/>
        </w:rPr>
        <w:t>a</w:t>
      </w:r>
      <w:r w:rsidRPr="00EF0B30">
        <w:rPr>
          <w:sz w:val="22"/>
        </w:rPr>
        <w:t>y</w:t>
      </w:r>
      <w:r w:rsidRPr="00EF0B30">
        <w:rPr>
          <w:spacing w:val="54"/>
          <w:sz w:val="22"/>
        </w:rPr>
        <w:t xml:space="preserve"> </w:t>
      </w:r>
      <w:r w:rsidRPr="00EF0B30">
        <w:rPr>
          <w:sz w:val="22"/>
        </w:rPr>
        <w:t>provi</w:t>
      </w:r>
      <w:r w:rsidRPr="00EF0B30">
        <w:rPr>
          <w:spacing w:val="1"/>
          <w:sz w:val="22"/>
        </w:rPr>
        <w:t>d</w:t>
      </w:r>
      <w:r w:rsidRPr="00EF0B30">
        <w:rPr>
          <w:sz w:val="22"/>
        </w:rPr>
        <w:t>e</w:t>
      </w:r>
      <w:r w:rsidRPr="00EF0B30">
        <w:rPr>
          <w:spacing w:val="3"/>
          <w:sz w:val="22"/>
        </w:rPr>
        <w:t xml:space="preserve"> </w:t>
      </w:r>
      <w:r w:rsidRPr="00EF0B30">
        <w:rPr>
          <w:spacing w:val="-5"/>
          <w:sz w:val="22"/>
        </w:rPr>
        <w:t>y</w:t>
      </w:r>
      <w:r w:rsidRPr="00EF0B30">
        <w:rPr>
          <w:sz w:val="22"/>
        </w:rPr>
        <w:t>our 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l</w:t>
      </w:r>
      <w:r w:rsidRPr="00EF0B30">
        <w:rPr>
          <w:spacing w:val="24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ta</w:t>
      </w:r>
      <w:r w:rsidRPr="00EF0B30">
        <w:rPr>
          <w:spacing w:val="23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24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pacing w:val="4"/>
          <w:sz w:val="22"/>
        </w:rPr>
        <w:t>n</w:t>
      </w:r>
      <w:r w:rsidRPr="00EF0B30">
        <w:rPr>
          <w:sz w:val="22"/>
        </w:rPr>
        <w:t>y</w:t>
      </w:r>
      <w:r w:rsidRPr="00EF0B30">
        <w:rPr>
          <w:spacing w:val="18"/>
          <w:sz w:val="22"/>
        </w:rPr>
        <w:t xml:space="preserve"> </w:t>
      </w:r>
      <w:r w:rsidRPr="00EF0B30">
        <w:rPr>
          <w:sz w:val="22"/>
        </w:rPr>
        <w:t>ot</w:t>
      </w:r>
      <w:r w:rsidRPr="00EF0B30">
        <w:rPr>
          <w:spacing w:val="2"/>
          <w:sz w:val="22"/>
        </w:rPr>
        <w:t>h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23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rsons</w:t>
      </w:r>
      <w:r w:rsidRPr="00EF0B30">
        <w:rPr>
          <w:spacing w:val="23"/>
          <w:sz w:val="22"/>
        </w:rPr>
        <w:t xml:space="preserve"> </w:t>
      </w:r>
      <w:r w:rsidRPr="00EF0B30">
        <w:rPr>
          <w:sz w:val="22"/>
        </w:rPr>
        <w:t>w</w:t>
      </w:r>
      <w:r w:rsidRPr="00EF0B30">
        <w:rPr>
          <w:spacing w:val="1"/>
          <w:sz w:val="22"/>
        </w:rPr>
        <w:t>h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ther</w:t>
      </w:r>
      <w:r w:rsidRPr="00EF0B30">
        <w:rPr>
          <w:spacing w:val="22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23"/>
          <w:sz w:val="22"/>
        </w:rPr>
        <w:t xml:space="preserve"> 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ot</w:t>
      </w:r>
      <w:r w:rsidRPr="00EF0B30">
        <w:rPr>
          <w:spacing w:val="24"/>
          <w:sz w:val="22"/>
        </w:rPr>
        <w:t xml:space="preserve"> </w:t>
      </w:r>
      <w:r w:rsidRPr="00EF0B30">
        <w:rPr>
          <w:sz w:val="22"/>
        </w:rPr>
        <w:t>su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</w:t>
      </w:r>
      <w:r w:rsidRPr="00EF0B30">
        <w:rPr>
          <w:spacing w:val="23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rsons</w:t>
      </w:r>
      <w:r w:rsidRPr="00EF0B30">
        <w:rPr>
          <w:spacing w:val="23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re</w:t>
      </w:r>
      <w:r w:rsidRPr="00EF0B30">
        <w:rPr>
          <w:spacing w:val="22"/>
          <w:sz w:val="22"/>
        </w:rPr>
        <w:t xml:space="preserve"> </w:t>
      </w:r>
      <w:r w:rsidRPr="00EF0B30">
        <w:rPr>
          <w:spacing w:val="2"/>
          <w:sz w:val="22"/>
        </w:rPr>
        <w:t>m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mbe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s</w:t>
      </w:r>
      <w:r w:rsidRPr="00EF0B30">
        <w:rPr>
          <w:spacing w:val="24"/>
          <w:sz w:val="22"/>
        </w:rPr>
        <w:t xml:space="preserve"> </w:t>
      </w:r>
      <w:r w:rsidRPr="00EF0B30">
        <w:rPr>
          <w:sz w:val="22"/>
        </w:rPr>
        <w:t>of the</w:t>
      </w:r>
      <w:r w:rsidRPr="00EF0B30">
        <w:rPr>
          <w:spacing w:val="13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</w:t>
      </w:r>
      <w:r w:rsidRPr="00EF0B30">
        <w:rPr>
          <w:spacing w:val="14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nd/or</w:t>
      </w:r>
      <w:r w:rsidRPr="00EF0B30">
        <w:rPr>
          <w:spacing w:val="13"/>
          <w:sz w:val="22"/>
        </w:rPr>
        <w:t xml:space="preserve"> </w:t>
      </w:r>
      <w:r w:rsidRPr="00EF0B30">
        <w:rPr>
          <w:spacing w:val="1"/>
          <w:sz w:val="22"/>
        </w:rPr>
        <w:t>a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y</w:t>
      </w:r>
      <w:r w:rsidRPr="00EF0B30">
        <w:rPr>
          <w:spacing w:val="9"/>
          <w:sz w:val="22"/>
        </w:rPr>
        <w:t xml:space="preserve"> </w:t>
      </w:r>
      <w:r w:rsidRPr="00EF0B30">
        <w:rPr>
          <w:sz w:val="22"/>
        </w:rPr>
        <w:t>oth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13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rsons</w:t>
      </w:r>
      <w:r w:rsidRPr="00EF0B30">
        <w:rPr>
          <w:spacing w:val="13"/>
          <w:sz w:val="22"/>
        </w:rPr>
        <w:t xml:space="preserve"> </w:t>
      </w:r>
      <w:r w:rsidRPr="00EF0B30">
        <w:rPr>
          <w:sz w:val="22"/>
        </w:rPr>
        <w:t>who</w:t>
      </w:r>
      <w:r w:rsidRPr="00EF0B30">
        <w:rPr>
          <w:spacing w:val="13"/>
          <w:sz w:val="22"/>
        </w:rPr>
        <w:t xml:space="preserve"> </w:t>
      </w:r>
      <w:r w:rsidRPr="00EF0B30">
        <w:rPr>
          <w:spacing w:val="2"/>
          <w:sz w:val="22"/>
        </w:rPr>
        <w:t>n</w:t>
      </w:r>
      <w:r w:rsidRPr="00EF0B30">
        <w:rPr>
          <w:spacing w:val="1"/>
          <w:sz w:val="22"/>
        </w:rPr>
        <w:t>e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d</w:t>
      </w:r>
      <w:r w:rsidRPr="00EF0B30">
        <w:rPr>
          <w:spacing w:val="14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14"/>
          <w:sz w:val="22"/>
        </w:rPr>
        <w:t xml:space="preserve"> </w:t>
      </w:r>
      <w:r w:rsidRPr="00EF0B30">
        <w:rPr>
          <w:sz w:val="22"/>
        </w:rPr>
        <w:t>use</w:t>
      </w:r>
      <w:r w:rsidRPr="00EF0B30">
        <w:rPr>
          <w:spacing w:val="18"/>
          <w:sz w:val="22"/>
        </w:rPr>
        <w:t xml:space="preserve"> </w:t>
      </w:r>
      <w:r w:rsidRPr="00EF0B30">
        <w:rPr>
          <w:spacing w:val="-5"/>
          <w:sz w:val="22"/>
        </w:rPr>
        <w:t>y</w:t>
      </w:r>
      <w:r w:rsidRPr="00EF0B30">
        <w:rPr>
          <w:sz w:val="22"/>
        </w:rPr>
        <w:t>our</w:t>
      </w:r>
      <w:r w:rsidRPr="00EF0B30">
        <w:rPr>
          <w:spacing w:val="13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l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ta</w:t>
      </w:r>
      <w:r w:rsidRPr="00EF0B30">
        <w:rPr>
          <w:spacing w:val="13"/>
          <w:sz w:val="22"/>
        </w:rPr>
        <w:t xml:space="preserve"> </w:t>
      </w:r>
      <w:r w:rsidRPr="00EF0B30">
        <w:rPr>
          <w:sz w:val="22"/>
        </w:rPr>
        <w:t>for op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tion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</w:t>
      </w:r>
      <w:r w:rsidRPr="00EF0B30">
        <w:rPr>
          <w:spacing w:val="36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2"/>
          <w:sz w:val="22"/>
        </w:rPr>
        <w:t>u</w:t>
      </w:r>
      <w:r w:rsidRPr="00EF0B30">
        <w:rPr>
          <w:sz w:val="22"/>
        </w:rPr>
        <w:t>rpos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36"/>
          <w:sz w:val="22"/>
        </w:rPr>
        <w:t xml:space="preserve"> 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r</w:t>
      </w:r>
      <w:r w:rsidRPr="00EF0B30">
        <w:rPr>
          <w:spacing w:val="37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y</w:t>
      </w:r>
      <w:r w:rsidRPr="00EF0B30">
        <w:rPr>
          <w:spacing w:val="33"/>
          <w:sz w:val="22"/>
        </w:rPr>
        <w:t xml:space="preserve"> </w:t>
      </w:r>
      <w:r w:rsidRPr="00EF0B30">
        <w:rPr>
          <w:sz w:val="22"/>
        </w:rPr>
        <w:t>other</w:t>
      </w:r>
      <w:r w:rsidRPr="00EF0B30">
        <w:rPr>
          <w:spacing w:val="36"/>
          <w:sz w:val="22"/>
        </w:rPr>
        <w:t xml:space="preserve"> </w:t>
      </w:r>
      <w:r w:rsidRPr="00EF0B30">
        <w:rPr>
          <w:sz w:val="22"/>
        </w:rPr>
        <w:t>purp</w:t>
      </w:r>
      <w:r w:rsidRPr="00EF0B30">
        <w:rPr>
          <w:spacing w:val="-1"/>
          <w:sz w:val="22"/>
        </w:rPr>
        <w:t>o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38"/>
          <w:sz w:val="22"/>
        </w:rPr>
        <w:t xml:space="preserve"> 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la</w:t>
      </w:r>
      <w:r w:rsidRPr="00EF0B30">
        <w:rPr>
          <w:spacing w:val="2"/>
          <w:sz w:val="22"/>
        </w:rPr>
        <w:t>t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d</w:t>
      </w:r>
      <w:r w:rsidRPr="00EF0B30">
        <w:rPr>
          <w:spacing w:val="40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36"/>
          <w:sz w:val="22"/>
        </w:rPr>
        <w:t xml:space="preserve"> </w:t>
      </w:r>
      <w:r w:rsidRPr="00EF0B30">
        <w:rPr>
          <w:sz w:val="22"/>
        </w:rPr>
        <w:t>Guidi</w:t>
      </w:r>
      <w:r w:rsidRPr="00EF0B30">
        <w:rPr>
          <w:spacing w:val="2"/>
          <w:sz w:val="22"/>
        </w:rPr>
        <w:t>n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.</w:t>
      </w:r>
      <w:r w:rsidRPr="00EF0B30">
        <w:rPr>
          <w:spacing w:val="13"/>
          <w:sz w:val="22"/>
        </w:rPr>
        <w:t xml:space="preserve"> </w:t>
      </w:r>
      <w:r w:rsidRPr="00EF0B30">
        <w:rPr>
          <w:sz w:val="22"/>
        </w:rPr>
        <w:t>Th</w:t>
      </w:r>
      <w:r w:rsidRPr="00EF0B30">
        <w:rPr>
          <w:spacing w:val="-2"/>
          <w:sz w:val="22"/>
        </w:rPr>
        <w:t>e</w:t>
      </w:r>
      <w:r w:rsidRPr="00EF0B30">
        <w:rPr>
          <w:spacing w:val="2"/>
          <w:sz w:val="22"/>
        </w:rPr>
        <w:t>s</w:t>
      </w:r>
      <w:r w:rsidRPr="00EF0B30">
        <w:rPr>
          <w:sz w:val="22"/>
        </w:rPr>
        <w:t>e</w:t>
      </w:r>
      <w:r w:rsidRPr="00EF0B30">
        <w:rPr>
          <w:spacing w:val="34"/>
          <w:sz w:val="22"/>
        </w:rPr>
        <w:t xml:space="preserve"> </w:t>
      </w:r>
      <w:r w:rsidRPr="00EF0B30">
        <w:rPr>
          <w:spacing w:val="2"/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rsons includ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:</w:t>
      </w:r>
    </w:p>
    <w:p w:rsidR="00EF0B30" w:rsidRPr="00EF0B30" w:rsidRDefault="00EF0B30" w:rsidP="00EF0B30">
      <w:pPr>
        <w:kinsoku w:val="0"/>
        <w:overflowPunct w:val="0"/>
        <w:spacing w:before="17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1"/>
          <w:numId w:val="8"/>
        </w:numPr>
        <w:tabs>
          <w:tab w:val="left" w:pos="1111"/>
        </w:tabs>
        <w:kinsoku w:val="0"/>
        <w:overflowPunct w:val="0"/>
        <w:autoSpaceDE w:val="0"/>
        <w:autoSpaceDN w:val="0"/>
        <w:adjustRightInd w:val="0"/>
        <w:spacing w:after="0"/>
        <w:ind w:left="1111" w:right="116" w:hanging="569"/>
        <w:jc w:val="both"/>
        <w:rPr>
          <w:sz w:val="22"/>
        </w:rPr>
      </w:pPr>
      <w:r w:rsidRPr="00EF0B30">
        <w:rPr>
          <w:spacing w:val="-4"/>
          <w:sz w:val="22"/>
        </w:rPr>
        <w:t>s</w:t>
      </w:r>
      <w:r w:rsidRPr="00EF0B30">
        <w:rPr>
          <w:sz w:val="22"/>
        </w:rPr>
        <w:t>ta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Sponsoring</w:t>
      </w:r>
      <w:r w:rsidRPr="00EF0B30">
        <w:rPr>
          <w:spacing w:val="59"/>
          <w:sz w:val="22"/>
        </w:rPr>
        <w:t xml:space="preserve"> </w:t>
      </w:r>
      <w:r w:rsidRPr="00EF0B30">
        <w:rPr>
          <w:sz w:val="22"/>
        </w:rPr>
        <w:t>Autho</w:t>
      </w:r>
      <w:r w:rsidRPr="00EF0B30">
        <w:rPr>
          <w:spacing w:val="-1"/>
          <w:sz w:val="22"/>
        </w:rPr>
        <w:t>r</w:t>
      </w:r>
      <w:r w:rsidRPr="00EF0B30">
        <w:rPr>
          <w:sz w:val="22"/>
        </w:rPr>
        <w:t>ities</w:t>
      </w:r>
      <w:r w:rsidRPr="00EF0B30">
        <w:rPr>
          <w:spacing w:val="3"/>
          <w:sz w:val="22"/>
        </w:rPr>
        <w:t xml:space="preserve"> </w:t>
      </w:r>
      <w:r w:rsidRPr="00EF0B30">
        <w:rPr>
          <w:sz w:val="22"/>
        </w:rPr>
        <w:t>including s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hools</w:t>
      </w:r>
      <w:r w:rsidRPr="00EF0B30">
        <w:rPr>
          <w:spacing w:val="2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w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lf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 xml:space="preserve">re </w:t>
      </w:r>
      <w:r w:rsidRPr="00EF0B30">
        <w:rPr>
          <w:spacing w:val="1"/>
          <w:sz w:val="22"/>
        </w:rPr>
        <w:t>a</w:t>
      </w:r>
      <w:r w:rsidRPr="00EF0B30">
        <w:rPr>
          <w:spacing w:val="-3"/>
          <w:sz w:val="22"/>
        </w:rPr>
        <w:t>g</w:t>
      </w:r>
      <w:r w:rsidRPr="00EF0B30">
        <w:rPr>
          <w:spacing w:val="-1"/>
          <w:sz w:val="22"/>
        </w:rPr>
        <w:t>e</w:t>
      </w:r>
      <w:r w:rsidRPr="00EF0B30">
        <w:rPr>
          <w:spacing w:val="2"/>
          <w:sz w:val="22"/>
        </w:rPr>
        <w:t>n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s whi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 sponsor the</w:t>
      </w:r>
      <w:r w:rsidRPr="00EF0B30">
        <w:rPr>
          <w:spacing w:val="-13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 xml:space="preserve">iation or its </w:t>
      </w:r>
      <w:r w:rsidRPr="00EF0B30">
        <w:rPr>
          <w:spacing w:val="-1"/>
          <w:sz w:val="22"/>
        </w:rPr>
        <w:t>ac</w:t>
      </w:r>
      <w:r w:rsidRPr="00EF0B30">
        <w:rPr>
          <w:sz w:val="22"/>
        </w:rPr>
        <w:t>tivities;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1"/>
          <w:numId w:val="8"/>
        </w:numPr>
        <w:tabs>
          <w:tab w:val="left" w:pos="1111"/>
        </w:tabs>
        <w:kinsoku w:val="0"/>
        <w:overflowPunct w:val="0"/>
        <w:autoSpaceDE w:val="0"/>
        <w:autoSpaceDN w:val="0"/>
        <w:adjustRightInd w:val="0"/>
        <w:spacing w:after="0"/>
        <w:ind w:left="1111" w:right="111" w:hanging="569"/>
        <w:jc w:val="both"/>
        <w:rPr>
          <w:sz w:val="22"/>
        </w:rPr>
      </w:pPr>
      <w:r w:rsidRPr="00EF0B30">
        <w:rPr>
          <w:sz w:val="22"/>
        </w:rPr>
        <w:t>m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mbe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s</w:t>
      </w:r>
      <w:r w:rsidRPr="00EF0B30">
        <w:rPr>
          <w:spacing w:val="9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di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fer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nt</w:t>
      </w:r>
      <w:r w:rsidRPr="00EF0B30">
        <w:rPr>
          <w:spacing w:val="11"/>
          <w:sz w:val="22"/>
        </w:rPr>
        <w:t xml:space="preserve"> </w:t>
      </w:r>
      <w:r w:rsidRPr="00EF0B30">
        <w:rPr>
          <w:spacing w:val="-18"/>
          <w:sz w:val="22"/>
        </w:rPr>
        <w:t>W</w:t>
      </w:r>
      <w:r w:rsidRPr="00EF0B30">
        <w:rPr>
          <w:sz w:val="22"/>
        </w:rPr>
        <w:t>orking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Committe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10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9"/>
          <w:sz w:val="22"/>
        </w:rPr>
        <w:t xml:space="preserve"> </w:t>
      </w:r>
      <w:r w:rsidRPr="00EF0B30">
        <w:rPr>
          <w:sz w:val="22"/>
        </w:rPr>
        <w:t>O</w:t>
      </w:r>
      <w:r w:rsidRPr="00EF0B30">
        <w:rPr>
          <w:spacing w:val="-4"/>
          <w:sz w:val="22"/>
        </w:rPr>
        <w:t>r</w:t>
      </w:r>
      <w:r w:rsidRPr="00EF0B30">
        <w:rPr>
          <w:spacing w:val="-3"/>
          <w:sz w:val="22"/>
        </w:rPr>
        <w:t>g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ni</w:t>
      </w:r>
      <w:r w:rsidRPr="00EF0B30">
        <w:rPr>
          <w:spacing w:val="1"/>
          <w:sz w:val="22"/>
        </w:rPr>
        <w:t>z</w:t>
      </w:r>
      <w:r w:rsidRPr="00EF0B30">
        <w:rPr>
          <w:sz w:val="22"/>
        </w:rPr>
        <w:t>ing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Committe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10"/>
          <w:sz w:val="22"/>
        </w:rPr>
        <w:t xml:space="preserve"> 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 up</w:t>
      </w:r>
      <w:r w:rsidRPr="00EF0B30">
        <w:rPr>
          <w:spacing w:val="50"/>
          <w:sz w:val="22"/>
        </w:rPr>
        <w:t xml:space="preserve"> </w:t>
      </w:r>
      <w:r w:rsidRPr="00EF0B30">
        <w:rPr>
          <w:spacing w:val="2"/>
          <w:sz w:val="22"/>
        </w:rPr>
        <w:t>b</w:t>
      </w:r>
      <w:r w:rsidRPr="00EF0B30">
        <w:rPr>
          <w:sz w:val="22"/>
        </w:rPr>
        <w:t>y</w:t>
      </w:r>
      <w:r w:rsidRPr="00EF0B30">
        <w:rPr>
          <w:spacing w:val="45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49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</w:t>
      </w:r>
      <w:r w:rsidRPr="00EF0B30">
        <w:rPr>
          <w:spacing w:val="2"/>
          <w:sz w:val="22"/>
        </w:rPr>
        <w:t>i</w:t>
      </w:r>
      <w:r w:rsidRPr="00EF0B30">
        <w:rPr>
          <w:sz w:val="22"/>
        </w:rPr>
        <w:t>on</w:t>
      </w:r>
      <w:r w:rsidRPr="00EF0B30">
        <w:rPr>
          <w:spacing w:val="50"/>
          <w:sz w:val="22"/>
        </w:rPr>
        <w:t xml:space="preserve"> </w:t>
      </w:r>
      <w:r w:rsidRPr="00EF0B30">
        <w:rPr>
          <w:spacing w:val="1"/>
          <w:sz w:val="22"/>
        </w:rPr>
        <w:t>f</w:t>
      </w:r>
      <w:r w:rsidRPr="00EF0B30">
        <w:rPr>
          <w:sz w:val="22"/>
        </w:rPr>
        <w:t>or</w:t>
      </w:r>
      <w:r w:rsidRPr="00EF0B30">
        <w:rPr>
          <w:spacing w:val="49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49"/>
          <w:sz w:val="22"/>
        </w:rPr>
        <w:t xml:space="preserve"> </w:t>
      </w:r>
      <w:r w:rsidRPr="00EF0B30">
        <w:rPr>
          <w:sz w:val="22"/>
        </w:rPr>
        <w:t>purp</w:t>
      </w:r>
      <w:r w:rsidRPr="00EF0B30">
        <w:rPr>
          <w:spacing w:val="-1"/>
          <w:sz w:val="22"/>
        </w:rPr>
        <w:t>o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50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49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dv</w:t>
      </w:r>
      <w:r w:rsidRPr="00EF0B30">
        <w:rPr>
          <w:spacing w:val="2"/>
          <w:sz w:val="22"/>
        </w:rPr>
        <w:t>i</w:t>
      </w:r>
      <w:r w:rsidRPr="00EF0B30">
        <w:rPr>
          <w:sz w:val="22"/>
        </w:rPr>
        <w:t>sing</w:t>
      </w:r>
      <w:r w:rsidRPr="00EF0B30">
        <w:rPr>
          <w:spacing w:val="48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50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ssisting</w:t>
      </w:r>
      <w:r w:rsidRPr="00EF0B30">
        <w:rPr>
          <w:spacing w:val="47"/>
          <w:sz w:val="22"/>
        </w:rPr>
        <w:t xml:space="preserve"> </w:t>
      </w:r>
      <w:r w:rsidRPr="00EF0B30">
        <w:rPr>
          <w:sz w:val="22"/>
        </w:rPr>
        <w:t>in</w:t>
      </w:r>
      <w:r w:rsidRPr="00EF0B30">
        <w:rPr>
          <w:spacing w:val="50"/>
          <w:sz w:val="22"/>
        </w:rPr>
        <w:t xml:space="preserve"> </w:t>
      </w:r>
      <w:r w:rsidRPr="00EF0B30">
        <w:rPr>
          <w:sz w:val="22"/>
        </w:rPr>
        <w:t>t</w:t>
      </w:r>
      <w:r w:rsidRPr="00EF0B30">
        <w:rPr>
          <w:spacing w:val="2"/>
          <w:sz w:val="22"/>
        </w:rPr>
        <w:t>h</w:t>
      </w:r>
      <w:r w:rsidRPr="00EF0B30">
        <w:rPr>
          <w:sz w:val="22"/>
        </w:rPr>
        <w:t>e op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tions of the</w:t>
      </w:r>
      <w:r w:rsidRPr="00EF0B30">
        <w:rPr>
          <w:spacing w:val="-13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</w:t>
      </w:r>
      <w:r w:rsidRPr="00EF0B30">
        <w:rPr>
          <w:spacing w:val="1"/>
          <w:sz w:val="22"/>
        </w:rPr>
        <w:t>a</w:t>
      </w:r>
      <w:r w:rsidRPr="00EF0B30">
        <w:rPr>
          <w:sz w:val="22"/>
        </w:rPr>
        <w:t>tion;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</w:p>
    <w:p w:rsidR="00EF0B30" w:rsidRPr="00EF0B30" w:rsidRDefault="00EF0B30" w:rsidP="00EF0B30">
      <w:pPr>
        <w:kinsoku w:val="0"/>
        <w:overflowPunct w:val="0"/>
        <w:spacing w:before="14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1"/>
          <w:numId w:val="8"/>
        </w:numPr>
        <w:tabs>
          <w:tab w:val="left" w:pos="1111"/>
        </w:tabs>
        <w:kinsoku w:val="0"/>
        <w:overflowPunct w:val="0"/>
        <w:autoSpaceDE w:val="0"/>
        <w:autoSpaceDN w:val="0"/>
        <w:adjustRightInd w:val="0"/>
        <w:spacing w:after="0"/>
        <w:ind w:left="1111" w:right="118" w:hanging="569"/>
        <w:jc w:val="both"/>
        <w:rPr>
          <w:sz w:val="22"/>
        </w:rPr>
      </w:pPr>
      <w:r w:rsidRPr="00EF0B30">
        <w:rPr>
          <w:sz w:val="22"/>
        </w:rPr>
        <w:t>memb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</w:t>
      </w:r>
      <w:r w:rsidRPr="00EF0B30">
        <w:rPr>
          <w:spacing w:val="32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32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1"/>
          <w:sz w:val="22"/>
        </w:rPr>
        <w:t>e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ional</w:t>
      </w:r>
      <w:r w:rsidRPr="00EF0B30">
        <w:rPr>
          <w:spacing w:val="33"/>
          <w:sz w:val="22"/>
        </w:rPr>
        <w:t xml:space="preserve"> </w:t>
      </w:r>
      <w:r w:rsidRPr="00EF0B30">
        <w:rPr>
          <w:spacing w:val="1"/>
          <w:sz w:val="22"/>
        </w:rPr>
        <w:t>A</w:t>
      </w:r>
      <w:r w:rsidRPr="00EF0B30">
        <w:rPr>
          <w:sz w:val="22"/>
        </w:rPr>
        <w:t>ssoci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tions</w:t>
      </w:r>
      <w:r w:rsidRPr="00EF0B30">
        <w:rPr>
          <w:spacing w:val="33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32"/>
          <w:sz w:val="22"/>
        </w:rPr>
        <w:t xml:space="preserve"> </w:t>
      </w:r>
      <w:r w:rsidRPr="00EF0B30">
        <w:rPr>
          <w:sz w:val="22"/>
        </w:rPr>
        <w:t>Distri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t</w:t>
      </w:r>
      <w:r w:rsidRPr="00EF0B30">
        <w:rPr>
          <w:spacing w:val="33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iations</w:t>
      </w:r>
      <w:r w:rsidRPr="00EF0B30">
        <w:rPr>
          <w:spacing w:val="33"/>
          <w:sz w:val="22"/>
        </w:rPr>
        <w:t xml:space="preserve"> 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stablish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d</w:t>
      </w:r>
      <w:r w:rsidRPr="00EF0B30">
        <w:rPr>
          <w:spacing w:val="33"/>
          <w:sz w:val="22"/>
        </w:rPr>
        <w:t xml:space="preserve"> </w:t>
      </w:r>
      <w:r w:rsidRPr="00EF0B30">
        <w:rPr>
          <w:sz w:val="22"/>
        </w:rPr>
        <w:t xml:space="preserve">to support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 take</w:t>
      </w:r>
      <w:r w:rsidRPr="00EF0B30">
        <w:rPr>
          <w:spacing w:val="-2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 int</w:t>
      </w:r>
      <w:r w:rsidRPr="00EF0B30">
        <w:rPr>
          <w:spacing w:val="1"/>
          <w:sz w:val="22"/>
        </w:rPr>
        <w:t>er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st in loc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l units;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1"/>
          <w:numId w:val="8"/>
        </w:numPr>
        <w:tabs>
          <w:tab w:val="left" w:pos="1111"/>
        </w:tabs>
        <w:kinsoku w:val="0"/>
        <w:overflowPunct w:val="0"/>
        <w:autoSpaceDE w:val="0"/>
        <w:autoSpaceDN w:val="0"/>
        <w:adjustRightInd w:val="0"/>
        <w:spacing w:after="0"/>
        <w:ind w:left="1111" w:right="115" w:hanging="569"/>
        <w:jc w:val="both"/>
        <w:rPr>
          <w:sz w:val="22"/>
        </w:rPr>
      </w:pPr>
      <w:r w:rsidRPr="00EF0B30">
        <w:rPr>
          <w:sz w:val="22"/>
        </w:rPr>
        <w:t>in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lation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fice</w:t>
      </w:r>
      <w:r w:rsidRPr="00EF0B30">
        <w:rPr>
          <w:spacing w:val="15"/>
          <w:sz w:val="22"/>
        </w:rPr>
        <w:t xml:space="preserve"> </w:t>
      </w:r>
      <w:r w:rsidRPr="00EF0B30">
        <w:rPr>
          <w:sz w:val="22"/>
        </w:rPr>
        <w:t>b</w:t>
      </w:r>
      <w:r w:rsidRPr="00EF0B30">
        <w:rPr>
          <w:spacing w:val="-1"/>
          <w:sz w:val="22"/>
        </w:rPr>
        <w:t>e</w:t>
      </w:r>
      <w:r w:rsidRPr="00EF0B30">
        <w:rPr>
          <w:spacing w:val="1"/>
          <w:sz w:val="22"/>
        </w:rPr>
        <w:t>ar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15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19"/>
          <w:sz w:val="22"/>
        </w:rPr>
        <w:t xml:space="preserve"> </w:t>
      </w:r>
      <w:r w:rsidRPr="00EF0B30">
        <w:rPr>
          <w:sz w:val="22"/>
        </w:rPr>
        <w:t>Ass</w:t>
      </w:r>
      <w:r w:rsidRPr="00EF0B30">
        <w:rPr>
          <w:spacing w:val="2"/>
          <w:sz w:val="22"/>
        </w:rPr>
        <w:t>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iation,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b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nks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for</w:t>
      </w:r>
      <w:r w:rsidRPr="00EF0B30">
        <w:rPr>
          <w:spacing w:val="15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2"/>
          <w:sz w:val="22"/>
        </w:rPr>
        <w:t>u</w:t>
      </w:r>
      <w:r w:rsidRPr="00EF0B30">
        <w:rPr>
          <w:sz w:val="22"/>
        </w:rPr>
        <w:t>rpose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of b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 xml:space="preserve">nk </w:t>
      </w:r>
      <w:r w:rsidRPr="00EF0B30">
        <w:rPr>
          <w:spacing w:val="-1"/>
          <w:sz w:val="22"/>
        </w:rPr>
        <w:t>a</w:t>
      </w:r>
      <w:r w:rsidRPr="00EF0B30">
        <w:rPr>
          <w:spacing w:val="1"/>
          <w:sz w:val="22"/>
        </w:rPr>
        <w:t>c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ount openi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>in 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sp</w:t>
      </w:r>
      <w:r w:rsidRPr="00EF0B30">
        <w:rPr>
          <w:spacing w:val="-1"/>
          <w:sz w:val="22"/>
        </w:rPr>
        <w:t>ec</w:t>
      </w:r>
      <w:r w:rsidRPr="00EF0B30">
        <w:rPr>
          <w:sz w:val="22"/>
        </w:rPr>
        <w:t xml:space="preserve">t 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f the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>op</w:t>
      </w:r>
      <w:r w:rsidRPr="00EF0B30">
        <w:rPr>
          <w:spacing w:val="-1"/>
          <w:sz w:val="22"/>
        </w:rPr>
        <w:t>e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 of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Guiding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>unit</w:t>
      </w:r>
      <w:r w:rsidRPr="00EF0B30">
        <w:rPr>
          <w:spacing w:val="3"/>
          <w:sz w:val="22"/>
        </w:rPr>
        <w:t>s</w:t>
      </w:r>
      <w:r w:rsidRPr="00EF0B30">
        <w:rPr>
          <w:sz w:val="22"/>
        </w:rPr>
        <w:t>.</w:t>
      </w:r>
    </w:p>
    <w:p w:rsidR="00EF0B30" w:rsidRPr="00EF0B30" w:rsidRDefault="00EF0B30" w:rsidP="00EF0B30">
      <w:pPr>
        <w:kinsoku w:val="0"/>
        <w:overflowPunct w:val="0"/>
        <w:spacing w:before="17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0"/>
          <w:numId w:val="8"/>
        </w:numPr>
        <w:tabs>
          <w:tab w:val="left" w:pos="545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545" w:right="113"/>
        <w:jc w:val="both"/>
        <w:rPr>
          <w:sz w:val="22"/>
        </w:rPr>
      </w:pPr>
      <w:r w:rsidRPr="00EF0B30">
        <w:rPr>
          <w:b/>
          <w:bCs/>
          <w:i/>
          <w:iCs/>
          <w:sz w:val="22"/>
        </w:rPr>
        <w:t>Di</w:t>
      </w:r>
      <w:r w:rsidRPr="00EF0B30">
        <w:rPr>
          <w:b/>
          <w:bCs/>
          <w:i/>
          <w:iCs/>
          <w:spacing w:val="-5"/>
          <w:sz w:val="22"/>
        </w:rPr>
        <w:t>r</w:t>
      </w:r>
      <w:r w:rsidRPr="00EF0B30">
        <w:rPr>
          <w:b/>
          <w:bCs/>
          <w:i/>
          <w:iCs/>
          <w:spacing w:val="-1"/>
          <w:sz w:val="22"/>
        </w:rPr>
        <w:t>ec</w:t>
      </w:r>
      <w:r w:rsidRPr="00EF0B30">
        <w:rPr>
          <w:b/>
          <w:bCs/>
          <w:i/>
          <w:iCs/>
          <w:sz w:val="22"/>
        </w:rPr>
        <w:t>t</w:t>
      </w:r>
      <w:r w:rsidRPr="00EF0B30">
        <w:rPr>
          <w:b/>
          <w:bCs/>
          <w:i/>
          <w:iCs/>
          <w:spacing w:val="2"/>
          <w:sz w:val="22"/>
        </w:rPr>
        <w:t xml:space="preserve"> m</w:t>
      </w:r>
      <w:r w:rsidRPr="00EF0B30">
        <w:rPr>
          <w:b/>
          <w:bCs/>
          <w:i/>
          <w:iCs/>
          <w:sz w:val="22"/>
        </w:rPr>
        <w:t>ark</w:t>
      </w:r>
      <w:r w:rsidRPr="00EF0B30">
        <w:rPr>
          <w:b/>
          <w:bCs/>
          <w:i/>
          <w:iCs/>
          <w:spacing w:val="-1"/>
          <w:sz w:val="22"/>
        </w:rPr>
        <w:t>e</w:t>
      </w:r>
      <w:r w:rsidRPr="00EF0B30">
        <w:rPr>
          <w:b/>
          <w:bCs/>
          <w:i/>
          <w:iCs/>
          <w:sz w:val="22"/>
        </w:rPr>
        <w:t>tin</w:t>
      </w:r>
      <w:r w:rsidRPr="00EF0B30">
        <w:rPr>
          <w:b/>
          <w:bCs/>
          <w:i/>
          <w:iCs/>
          <w:spacing w:val="1"/>
          <w:sz w:val="22"/>
        </w:rPr>
        <w:t>g</w:t>
      </w:r>
      <w:r w:rsidRPr="00EF0B30">
        <w:rPr>
          <w:b/>
          <w:bCs/>
          <w:sz w:val="22"/>
        </w:rPr>
        <w:t>:</w:t>
      </w:r>
      <w:r w:rsidRPr="00EF0B30">
        <w:rPr>
          <w:b/>
          <w:bCs/>
          <w:spacing w:val="59"/>
          <w:sz w:val="22"/>
        </w:rPr>
        <w:t xml:space="preserve"> </w:t>
      </w:r>
      <w:r w:rsidRPr="00EF0B30">
        <w:rPr>
          <w:spacing w:val="-1"/>
          <w:sz w:val="22"/>
        </w:rPr>
        <w:t>T</w:t>
      </w:r>
      <w:r w:rsidRPr="00EF0B30">
        <w:rPr>
          <w:sz w:val="22"/>
        </w:rPr>
        <w:t>he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 wish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 to use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 xml:space="preserve">the </w:t>
      </w:r>
      <w:r w:rsidRPr="00EF0B30">
        <w:rPr>
          <w:spacing w:val="-1"/>
          <w:sz w:val="22"/>
        </w:rPr>
        <w:t>Da</w:t>
      </w:r>
      <w:r w:rsidRPr="00EF0B30">
        <w:rPr>
          <w:spacing w:val="2"/>
          <w:sz w:val="22"/>
        </w:rPr>
        <w:t>t</w:t>
      </w:r>
      <w:r w:rsidRPr="00EF0B30">
        <w:rPr>
          <w:sz w:val="22"/>
        </w:rPr>
        <w:t>a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for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2"/>
          <w:sz w:val="22"/>
        </w:rPr>
        <w:t>i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 m</w:t>
      </w:r>
      <w:r w:rsidRPr="00EF0B30">
        <w:rPr>
          <w:spacing w:val="1"/>
          <w:sz w:val="22"/>
        </w:rPr>
        <w:t>ar</w:t>
      </w:r>
      <w:r w:rsidRPr="00EF0B30">
        <w:rPr>
          <w:sz w:val="22"/>
        </w:rPr>
        <w:t>k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ting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>in the m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nn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pro</w:t>
      </w:r>
      <w:r w:rsidRPr="00EF0B30">
        <w:rPr>
          <w:spacing w:val="-1"/>
          <w:sz w:val="22"/>
        </w:rPr>
        <w:t>v</w:t>
      </w:r>
      <w:r w:rsidRPr="00EF0B30">
        <w:rPr>
          <w:sz w:val="22"/>
        </w:rPr>
        <w:t xml:space="preserve">ided in </w:t>
      </w:r>
      <w:r w:rsidRPr="00EF0B30">
        <w:rPr>
          <w:spacing w:val="2"/>
          <w:sz w:val="22"/>
        </w:rPr>
        <w:t>t</w:t>
      </w:r>
      <w:r w:rsidRPr="00EF0B30">
        <w:rPr>
          <w:sz w:val="22"/>
        </w:rPr>
        <w:t>his pa</w:t>
      </w:r>
      <w:r w:rsidRPr="00EF0B30">
        <w:rPr>
          <w:spacing w:val="-1"/>
          <w:sz w:val="22"/>
        </w:rPr>
        <w:t>r</w:t>
      </w:r>
      <w:r w:rsidRPr="00EF0B30">
        <w:rPr>
          <w:spacing w:val="1"/>
          <w:sz w:val="22"/>
        </w:rPr>
        <w:t>a</w:t>
      </w:r>
      <w:r w:rsidRPr="00EF0B30">
        <w:rPr>
          <w:spacing w:val="-3"/>
          <w:sz w:val="22"/>
        </w:rPr>
        <w:t>g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ph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 xml:space="preserve">– </w:t>
      </w:r>
      <w:r w:rsidRPr="00EF0B30">
        <w:rPr>
          <w:spacing w:val="2"/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rmission to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use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-2"/>
          <w:sz w:val="22"/>
        </w:rPr>
        <w:t>a</w:t>
      </w:r>
      <w:r w:rsidRPr="00EF0B30">
        <w:rPr>
          <w:spacing w:val="2"/>
          <w:sz w:val="22"/>
        </w:rPr>
        <w:t>t</w:t>
      </w:r>
      <w:r w:rsidRPr="00EF0B30">
        <w:rPr>
          <w:sz w:val="22"/>
        </w:rPr>
        <w:t>a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f</w:t>
      </w:r>
      <w:r w:rsidRPr="00EF0B30">
        <w:rPr>
          <w:spacing w:val="1"/>
          <w:sz w:val="22"/>
        </w:rPr>
        <w:t>o</w:t>
      </w:r>
      <w:r w:rsidRPr="00EF0B30">
        <w:rPr>
          <w:sz w:val="22"/>
        </w:rPr>
        <w:t>r this p</w:t>
      </w:r>
      <w:r w:rsidRPr="00EF0B30">
        <w:rPr>
          <w:spacing w:val="2"/>
          <w:sz w:val="22"/>
        </w:rPr>
        <w:t>u</w:t>
      </w:r>
      <w:r w:rsidRPr="00EF0B30">
        <w:rPr>
          <w:sz w:val="22"/>
        </w:rPr>
        <w:t>rpose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 xml:space="preserve">is </w:t>
      </w:r>
      <w:r w:rsidRPr="00EF0B30">
        <w:rPr>
          <w:b/>
          <w:bCs/>
          <w:sz w:val="22"/>
        </w:rPr>
        <w:t>vol</w:t>
      </w:r>
      <w:r w:rsidRPr="00EF0B30">
        <w:rPr>
          <w:b/>
          <w:bCs/>
          <w:spacing w:val="1"/>
          <w:sz w:val="22"/>
        </w:rPr>
        <w:t>u</w:t>
      </w:r>
      <w:r w:rsidRPr="00EF0B30">
        <w:rPr>
          <w:b/>
          <w:bCs/>
          <w:sz w:val="22"/>
        </w:rPr>
        <w:t>nta</w:t>
      </w:r>
      <w:r w:rsidRPr="00EF0B30">
        <w:rPr>
          <w:b/>
          <w:bCs/>
          <w:spacing w:val="-2"/>
          <w:sz w:val="22"/>
        </w:rPr>
        <w:t>r</w:t>
      </w:r>
      <w:r w:rsidRPr="00EF0B30">
        <w:rPr>
          <w:b/>
          <w:bCs/>
          <w:sz w:val="22"/>
        </w:rPr>
        <w:t xml:space="preserve">y </w:t>
      </w:r>
      <w:r w:rsidRPr="00EF0B30">
        <w:rPr>
          <w:sz w:val="22"/>
        </w:rPr>
        <w:t>on</w:t>
      </w:r>
      <w:r w:rsidRPr="00EF0B30">
        <w:rPr>
          <w:spacing w:val="2"/>
          <w:sz w:val="22"/>
        </w:rPr>
        <w:t>l</w:t>
      </w:r>
      <w:r w:rsidRPr="00EF0B30">
        <w:rPr>
          <w:spacing w:val="-22"/>
          <w:sz w:val="22"/>
        </w:rPr>
        <w:t>y</w:t>
      </w:r>
      <w:r w:rsidRPr="00EF0B30">
        <w:rPr>
          <w:sz w:val="22"/>
        </w:rPr>
        <w:t>.</w:t>
      </w:r>
      <w:r w:rsidRPr="00EF0B30">
        <w:rPr>
          <w:spacing w:val="3"/>
          <w:sz w:val="22"/>
        </w:rPr>
        <w:t xml:space="preserve"> </w:t>
      </w:r>
      <w:r w:rsidRPr="00EF0B30">
        <w:rPr>
          <w:spacing w:val="-1"/>
          <w:sz w:val="22"/>
        </w:rPr>
        <w:t>T</w:t>
      </w:r>
      <w:r w:rsidRPr="00EF0B30">
        <w:rPr>
          <w:sz w:val="22"/>
        </w:rPr>
        <w:t>he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 must obtain a</w:t>
      </w:r>
      <w:r w:rsidRPr="00EF0B30">
        <w:rPr>
          <w:spacing w:val="59"/>
          <w:sz w:val="22"/>
        </w:rPr>
        <w:t xml:space="preserve"> </w:t>
      </w:r>
      <w:r w:rsidRPr="00EF0B30">
        <w:rPr>
          <w:sz w:val="22"/>
        </w:rPr>
        <w:t>w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itten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ons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nt (</w:t>
      </w:r>
      <w:r w:rsidRPr="00EF0B30">
        <w:rPr>
          <w:spacing w:val="-2"/>
          <w:sz w:val="22"/>
        </w:rPr>
        <w:t>w</w:t>
      </w:r>
      <w:r w:rsidRPr="00EF0B30">
        <w:rPr>
          <w:sz w:val="22"/>
        </w:rPr>
        <w:t>h</w:t>
      </w:r>
      <w:r w:rsidRPr="00EF0B30">
        <w:rPr>
          <w:spacing w:val="2"/>
          <w:sz w:val="22"/>
        </w:rPr>
        <w:t>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</w:t>
      </w:r>
      <w:r w:rsidRPr="00EF0B30">
        <w:rPr>
          <w:spacing w:val="59"/>
          <w:sz w:val="22"/>
        </w:rPr>
        <w:t xml:space="preserve"> </w:t>
      </w:r>
      <w:r w:rsidRPr="00EF0B30">
        <w:rPr>
          <w:spacing w:val="-1"/>
          <w:sz w:val="22"/>
        </w:rPr>
        <w:t>ca</w:t>
      </w:r>
      <w:r w:rsidRPr="00EF0B30">
        <w:rPr>
          <w:sz w:val="22"/>
        </w:rPr>
        <w:t>n include</w:t>
      </w:r>
      <w:r w:rsidRPr="00EF0B30">
        <w:rPr>
          <w:spacing w:val="-1"/>
          <w:sz w:val="22"/>
        </w:rPr>
        <w:t xml:space="preserve"> a</w:t>
      </w:r>
      <w:r w:rsidRPr="00EF0B30">
        <w:rPr>
          <w:sz w:val="22"/>
        </w:rPr>
        <w:t>n indi</w:t>
      </w:r>
      <w:r w:rsidRPr="00EF0B30">
        <w:rPr>
          <w:spacing w:val="-1"/>
          <w:sz w:val="22"/>
        </w:rPr>
        <w:t>ca</w:t>
      </w:r>
      <w:r w:rsidRPr="00EF0B30">
        <w:rPr>
          <w:sz w:val="22"/>
        </w:rPr>
        <w:t>tion of</w:t>
      </w:r>
      <w:r w:rsidRPr="00EF0B30">
        <w:rPr>
          <w:spacing w:val="-1"/>
          <w:sz w:val="22"/>
        </w:rPr>
        <w:t xml:space="preserve"> 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o obje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tion) if it is to use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ta for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>this purpo</w:t>
      </w:r>
      <w:r w:rsidRPr="00EF0B30">
        <w:rPr>
          <w:spacing w:val="1"/>
          <w:sz w:val="22"/>
        </w:rPr>
        <w:t>s</w:t>
      </w:r>
      <w:r w:rsidRPr="00EF0B30">
        <w:rPr>
          <w:sz w:val="22"/>
        </w:rPr>
        <w:t>e.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EF0B30">
      <w:pPr>
        <w:pStyle w:val="af1"/>
        <w:kinsoku w:val="0"/>
        <w:overflowPunct w:val="0"/>
        <w:ind w:left="545" w:right="322"/>
        <w:rPr>
          <w:sz w:val="22"/>
        </w:rPr>
      </w:pPr>
      <w:r w:rsidRPr="00EF0B30">
        <w:rPr>
          <w:spacing w:val="-4"/>
          <w:sz w:val="22"/>
        </w:rPr>
        <w:t>I</w:t>
      </w:r>
      <w:r w:rsidRPr="00EF0B30">
        <w:rPr>
          <w:sz w:val="22"/>
        </w:rPr>
        <w:t xml:space="preserve">n this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on</w:t>
      </w:r>
      <w:r w:rsidRPr="00EF0B30">
        <w:rPr>
          <w:spacing w:val="2"/>
          <w:sz w:val="22"/>
        </w:rPr>
        <w:t>n</w:t>
      </w:r>
      <w:r w:rsidRPr="00EF0B30">
        <w:rPr>
          <w:spacing w:val="-1"/>
          <w:sz w:val="22"/>
        </w:rPr>
        <w:t>ec</w:t>
      </w:r>
      <w:r w:rsidRPr="00EF0B30">
        <w:rPr>
          <w:sz w:val="22"/>
        </w:rPr>
        <w:t>tion: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1"/>
          <w:numId w:val="8"/>
        </w:numPr>
        <w:tabs>
          <w:tab w:val="left" w:pos="1111"/>
        </w:tabs>
        <w:kinsoku w:val="0"/>
        <w:overflowPunct w:val="0"/>
        <w:autoSpaceDE w:val="0"/>
        <w:autoSpaceDN w:val="0"/>
        <w:adjustRightInd w:val="0"/>
        <w:spacing w:after="0"/>
        <w:ind w:left="1111" w:right="111" w:hanging="569"/>
        <w:jc w:val="both"/>
        <w:rPr>
          <w:sz w:val="22"/>
        </w:rPr>
      </w:pPr>
      <w:r w:rsidRPr="00EF0B30">
        <w:rPr>
          <w:sz w:val="22"/>
        </w:rPr>
        <w:t>the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me,</w:t>
      </w:r>
      <w:r w:rsidRPr="00EF0B30">
        <w:rPr>
          <w:spacing w:val="29"/>
          <w:sz w:val="22"/>
        </w:rPr>
        <w:t xml:space="preserve"> </w:t>
      </w:r>
      <w:r w:rsidRPr="00EF0B30">
        <w:rPr>
          <w:sz w:val="22"/>
        </w:rPr>
        <w:t>phone</w:t>
      </w:r>
      <w:r w:rsidRPr="00EF0B30">
        <w:rPr>
          <w:spacing w:val="27"/>
          <w:sz w:val="22"/>
        </w:rPr>
        <w:t xml:space="preserve"> </w:t>
      </w:r>
      <w:r w:rsidRPr="00EF0B30">
        <w:rPr>
          <w:sz w:val="22"/>
        </w:rPr>
        <w:t>num</w:t>
      </w:r>
      <w:r w:rsidRPr="00EF0B30">
        <w:rPr>
          <w:spacing w:val="2"/>
          <w:sz w:val="22"/>
        </w:rPr>
        <w:t>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(mobile</w:t>
      </w:r>
      <w:r w:rsidRPr="00EF0B30">
        <w:rPr>
          <w:spacing w:val="27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27"/>
          <w:sz w:val="22"/>
        </w:rPr>
        <w:t xml:space="preserve"> 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sident</w:t>
      </w:r>
      <w:r w:rsidRPr="00EF0B30">
        <w:rPr>
          <w:spacing w:val="2"/>
          <w:sz w:val="22"/>
        </w:rPr>
        <w:t>i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</w:t>
      </w:r>
      <w:r w:rsidRPr="00EF0B30">
        <w:rPr>
          <w:spacing w:val="1"/>
          <w:sz w:val="22"/>
        </w:rPr>
        <w:t>)</w:t>
      </w:r>
      <w:r w:rsidRPr="00EF0B30">
        <w:rPr>
          <w:sz w:val="22"/>
        </w:rPr>
        <w:t>,</w:t>
      </w:r>
      <w:r w:rsidRPr="00EF0B30">
        <w:rPr>
          <w:spacing w:val="28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dd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ss</w:t>
      </w:r>
      <w:r w:rsidRPr="00EF0B30">
        <w:rPr>
          <w:spacing w:val="30"/>
          <w:sz w:val="22"/>
        </w:rPr>
        <w:t xml:space="preserve"> </w:t>
      </w:r>
      <w:r w:rsidRPr="00EF0B30">
        <w:rPr>
          <w:sz w:val="22"/>
        </w:rPr>
        <w:t>(o</w:t>
      </w:r>
      <w:r w:rsidRPr="00EF0B30">
        <w:rPr>
          <w:spacing w:val="-4"/>
          <w:sz w:val="22"/>
        </w:rPr>
        <w:t>f</w:t>
      </w:r>
      <w:r w:rsidRPr="00EF0B30">
        <w:rPr>
          <w:sz w:val="22"/>
        </w:rPr>
        <w:t>fi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e</w:t>
      </w:r>
      <w:r w:rsidRPr="00EF0B30">
        <w:rPr>
          <w:spacing w:val="30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d 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sidenti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l),</w:t>
      </w:r>
      <w:r w:rsidRPr="00EF0B30">
        <w:rPr>
          <w:spacing w:val="12"/>
          <w:sz w:val="22"/>
        </w:rPr>
        <w:t xml:space="preserve"> 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mail</w:t>
      </w:r>
      <w:r w:rsidRPr="00EF0B30">
        <w:rPr>
          <w:spacing w:val="12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dd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ss,</w:t>
      </w:r>
      <w:r w:rsidRPr="00EF0B30">
        <w:rPr>
          <w:spacing w:val="11"/>
          <w:sz w:val="22"/>
        </w:rPr>
        <w:t xml:space="preserve"> </w:t>
      </w:r>
      <w:r w:rsidRPr="00EF0B30">
        <w:rPr>
          <w:sz w:val="22"/>
        </w:rPr>
        <w:t>SMS</w:t>
      </w:r>
      <w:r w:rsidRPr="00EF0B30">
        <w:rPr>
          <w:spacing w:val="10"/>
          <w:sz w:val="22"/>
        </w:rPr>
        <w:t xml:space="preserve"> </w:t>
      </w:r>
      <w:r w:rsidRPr="00EF0B30">
        <w:rPr>
          <w:sz w:val="22"/>
        </w:rPr>
        <w:t>(</w:t>
      </w:r>
      <w:r w:rsidRPr="00EF0B30">
        <w:rPr>
          <w:spacing w:val="1"/>
          <w:sz w:val="22"/>
        </w:rPr>
        <w:t>S</w:t>
      </w:r>
      <w:r w:rsidRPr="00EF0B30">
        <w:rPr>
          <w:sz w:val="22"/>
        </w:rPr>
        <w:t>hort</w:t>
      </w:r>
      <w:r w:rsidRPr="00EF0B30">
        <w:rPr>
          <w:spacing w:val="11"/>
          <w:sz w:val="22"/>
        </w:rPr>
        <w:t xml:space="preserve"> </w:t>
      </w:r>
      <w:r w:rsidRPr="00EF0B30">
        <w:rPr>
          <w:sz w:val="22"/>
        </w:rPr>
        <w:t>M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ssa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e</w:t>
      </w:r>
      <w:r w:rsidRPr="00EF0B30">
        <w:rPr>
          <w:spacing w:val="11"/>
          <w:sz w:val="22"/>
        </w:rPr>
        <w:t xml:space="preserve"> 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rv</w:t>
      </w:r>
      <w:r w:rsidRPr="00EF0B30">
        <w:rPr>
          <w:spacing w:val="1"/>
          <w:sz w:val="22"/>
        </w:rPr>
        <w:t>i</w:t>
      </w:r>
      <w:r w:rsidRPr="00EF0B30">
        <w:rPr>
          <w:spacing w:val="-1"/>
          <w:sz w:val="22"/>
        </w:rPr>
        <w:t>ce</w:t>
      </w:r>
      <w:r w:rsidRPr="00EF0B30">
        <w:rPr>
          <w:sz w:val="22"/>
        </w:rPr>
        <w:t>),</w:t>
      </w:r>
      <w:r w:rsidRPr="00EF0B30">
        <w:rPr>
          <w:spacing w:val="11"/>
          <w:sz w:val="22"/>
        </w:rPr>
        <w:t xml:space="preserve"> </w:t>
      </w:r>
      <w:r w:rsidRPr="00EF0B30">
        <w:rPr>
          <w:sz w:val="22"/>
        </w:rPr>
        <w:t>f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x</w:t>
      </w:r>
      <w:r w:rsidRPr="00EF0B30">
        <w:rPr>
          <w:spacing w:val="13"/>
          <w:sz w:val="22"/>
        </w:rPr>
        <w:t xml:space="preserve"> </w:t>
      </w:r>
      <w:r w:rsidRPr="00EF0B30">
        <w:rPr>
          <w:sz w:val="22"/>
        </w:rPr>
        <w:t>number (o</w:t>
      </w:r>
      <w:r w:rsidRPr="00EF0B30">
        <w:rPr>
          <w:spacing w:val="-7"/>
          <w:sz w:val="22"/>
        </w:rPr>
        <w:t>f</w:t>
      </w:r>
      <w:r w:rsidRPr="00EF0B30">
        <w:rPr>
          <w:sz w:val="22"/>
        </w:rPr>
        <w:t>fice</w:t>
      </w:r>
      <w:r w:rsidRPr="00EF0B30">
        <w:rPr>
          <w:spacing w:val="20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23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sidenti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l)</w:t>
      </w:r>
      <w:r w:rsidRPr="00EF0B30">
        <w:rPr>
          <w:spacing w:val="22"/>
          <w:sz w:val="22"/>
        </w:rPr>
        <w:t xml:space="preserve"> 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f</w:t>
      </w:r>
      <w:r w:rsidRPr="00EF0B30">
        <w:rPr>
          <w:spacing w:val="20"/>
          <w:sz w:val="22"/>
        </w:rPr>
        <w:t xml:space="preserve"> </w:t>
      </w:r>
      <w:r w:rsidRPr="00EF0B30">
        <w:rPr>
          <w:sz w:val="22"/>
        </w:rPr>
        <w:t>a</w:t>
      </w:r>
      <w:r w:rsidRPr="00EF0B30">
        <w:rPr>
          <w:spacing w:val="20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le</w:t>
      </w:r>
      <w:r w:rsidRPr="00EF0B30">
        <w:rPr>
          <w:spacing w:val="1"/>
          <w:sz w:val="22"/>
        </w:rPr>
        <w:t>v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nt</w:t>
      </w:r>
      <w:r w:rsidRPr="00EF0B30">
        <w:rPr>
          <w:spacing w:val="21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22"/>
          <w:sz w:val="22"/>
        </w:rPr>
        <w:t xml:space="preserve"> </w:t>
      </w:r>
      <w:r w:rsidRPr="00EF0B30">
        <w:rPr>
          <w:sz w:val="22"/>
        </w:rPr>
        <w:t>h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ld</w:t>
      </w:r>
      <w:r w:rsidRPr="00EF0B30">
        <w:rPr>
          <w:spacing w:val="24"/>
          <w:sz w:val="22"/>
        </w:rPr>
        <w:t xml:space="preserve"> </w:t>
      </w:r>
      <w:r w:rsidRPr="00EF0B30">
        <w:rPr>
          <w:spacing w:val="2"/>
          <w:sz w:val="22"/>
        </w:rPr>
        <w:t>b</w:t>
      </w:r>
      <w:r w:rsidRPr="00EF0B30">
        <w:rPr>
          <w:sz w:val="22"/>
        </w:rPr>
        <w:t>y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23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</w:t>
      </w:r>
      <w:r w:rsidRPr="00EF0B30">
        <w:rPr>
          <w:spacing w:val="22"/>
          <w:sz w:val="22"/>
        </w:rPr>
        <w:t xml:space="preserve"> </w:t>
      </w:r>
      <w:r w:rsidRPr="00EF0B30">
        <w:rPr>
          <w:sz w:val="22"/>
        </w:rPr>
        <w:t>f</w:t>
      </w:r>
      <w:r w:rsidRPr="00EF0B30">
        <w:rPr>
          <w:spacing w:val="-2"/>
          <w:sz w:val="22"/>
        </w:rPr>
        <w:t>r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m time to time m</w:t>
      </w:r>
      <w:r w:rsidRPr="00EF0B30">
        <w:rPr>
          <w:spacing w:val="1"/>
          <w:sz w:val="22"/>
        </w:rPr>
        <w:t>a</w:t>
      </w:r>
      <w:r w:rsidRPr="00EF0B30">
        <w:rPr>
          <w:sz w:val="22"/>
        </w:rPr>
        <w:t>y</w:t>
      </w:r>
      <w:r w:rsidRPr="00EF0B30">
        <w:rPr>
          <w:spacing w:val="-5"/>
          <w:sz w:val="22"/>
        </w:rPr>
        <w:t xml:space="preserve"> </w:t>
      </w:r>
      <w:r w:rsidRPr="00EF0B30">
        <w:rPr>
          <w:sz w:val="22"/>
        </w:rPr>
        <w:t>be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us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d</w:t>
      </w:r>
      <w:r w:rsidRPr="00EF0B30">
        <w:rPr>
          <w:spacing w:val="2"/>
          <w:sz w:val="22"/>
        </w:rPr>
        <w:t xml:space="preserve"> b</w:t>
      </w:r>
      <w:r w:rsidRPr="00EF0B30">
        <w:rPr>
          <w:sz w:val="22"/>
        </w:rPr>
        <w:t>y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-13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 f</w:t>
      </w:r>
      <w:r w:rsidRPr="00EF0B30">
        <w:rPr>
          <w:spacing w:val="1"/>
          <w:sz w:val="22"/>
        </w:rPr>
        <w:t>o</w:t>
      </w:r>
      <w:r w:rsidRPr="00EF0B30">
        <w:rPr>
          <w:sz w:val="22"/>
        </w:rPr>
        <w:t>r di</w:t>
      </w:r>
      <w:r w:rsidRPr="00EF0B30">
        <w:rPr>
          <w:spacing w:val="-1"/>
          <w:sz w:val="22"/>
        </w:rPr>
        <w:t>rec</w:t>
      </w:r>
      <w:r w:rsidRPr="00EF0B30">
        <w:rPr>
          <w:sz w:val="22"/>
        </w:rPr>
        <w:t>t m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</w:t>
      </w:r>
      <w:r w:rsidRPr="00EF0B30">
        <w:rPr>
          <w:spacing w:val="1"/>
          <w:sz w:val="22"/>
        </w:rPr>
        <w:t>k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tin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;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1"/>
          <w:numId w:val="8"/>
        </w:numPr>
        <w:tabs>
          <w:tab w:val="left" w:pos="1111"/>
        </w:tabs>
        <w:kinsoku w:val="0"/>
        <w:overflowPunct w:val="0"/>
        <w:autoSpaceDE w:val="0"/>
        <w:autoSpaceDN w:val="0"/>
        <w:adjustRightInd w:val="0"/>
        <w:spacing w:after="0"/>
        <w:ind w:left="1111" w:hanging="569"/>
        <w:rPr>
          <w:sz w:val="22"/>
        </w:rPr>
      </w:pPr>
      <w:r w:rsidRPr="00EF0B30">
        <w:rPr>
          <w:sz w:val="22"/>
        </w:rPr>
        <w:t xml:space="preserve">the </w:t>
      </w:r>
      <w:r w:rsidRPr="00EF0B30">
        <w:rPr>
          <w:spacing w:val="-2"/>
          <w:sz w:val="22"/>
        </w:rPr>
        <w:t>f</w:t>
      </w:r>
      <w:r w:rsidRPr="00EF0B30">
        <w:rPr>
          <w:sz w:val="22"/>
        </w:rPr>
        <w:t>ollowing</w:t>
      </w:r>
      <w:r w:rsidRPr="00EF0B30">
        <w:rPr>
          <w:spacing w:val="-1"/>
          <w:sz w:val="22"/>
        </w:rPr>
        <w:t xml:space="preserve"> c</w:t>
      </w:r>
      <w:r w:rsidRPr="00EF0B30">
        <w:rPr>
          <w:sz w:val="22"/>
        </w:rPr>
        <w:t>lass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 xml:space="preserve">s of </w:t>
      </w:r>
      <w:r w:rsidRPr="00EF0B30">
        <w:rPr>
          <w:spacing w:val="1"/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rvi</w:t>
      </w:r>
      <w:r w:rsidRPr="00EF0B30">
        <w:rPr>
          <w:spacing w:val="-2"/>
          <w:sz w:val="22"/>
        </w:rPr>
        <w:t>c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s,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2"/>
          <w:sz w:val="22"/>
        </w:rPr>
        <w:t>p</w:t>
      </w:r>
      <w:r w:rsidRPr="00EF0B30">
        <w:rPr>
          <w:sz w:val="22"/>
        </w:rPr>
        <w:t>rodu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ts and su</w:t>
      </w:r>
      <w:r w:rsidRPr="00EF0B30">
        <w:rPr>
          <w:spacing w:val="2"/>
          <w:sz w:val="22"/>
        </w:rPr>
        <w:t>b</w:t>
      </w:r>
      <w:r w:rsidRPr="00EF0B30">
        <w:rPr>
          <w:sz w:val="22"/>
        </w:rPr>
        <w:t>je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ts m</w:t>
      </w:r>
      <w:r w:rsidRPr="00EF0B30">
        <w:rPr>
          <w:spacing w:val="3"/>
          <w:sz w:val="22"/>
        </w:rPr>
        <w:t>a</w:t>
      </w:r>
      <w:r w:rsidRPr="00EF0B30">
        <w:rPr>
          <w:sz w:val="22"/>
        </w:rPr>
        <w:t>y</w:t>
      </w:r>
      <w:r w:rsidRPr="00EF0B30">
        <w:rPr>
          <w:spacing w:val="-5"/>
          <w:sz w:val="22"/>
        </w:rPr>
        <w:t xml:space="preserve"> </w:t>
      </w:r>
      <w:r w:rsidRPr="00EF0B30">
        <w:rPr>
          <w:sz w:val="22"/>
        </w:rPr>
        <w:t>be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ma</w:t>
      </w:r>
      <w:r w:rsidRPr="00EF0B30">
        <w:rPr>
          <w:spacing w:val="-2"/>
          <w:sz w:val="22"/>
        </w:rPr>
        <w:t>r</w:t>
      </w:r>
      <w:r w:rsidRPr="00EF0B30">
        <w:rPr>
          <w:spacing w:val="2"/>
          <w:sz w:val="22"/>
        </w:rPr>
        <w:t>k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ted:</w:t>
      </w:r>
    </w:p>
    <w:p w:rsidR="00EF0B30" w:rsidRPr="00EF0B30" w:rsidRDefault="00EF0B30" w:rsidP="00EF0B30">
      <w:pPr>
        <w:kinsoku w:val="0"/>
        <w:overflowPunct w:val="0"/>
        <w:spacing w:before="14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2"/>
          <w:numId w:val="8"/>
        </w:numPr>
        <w:tabs>
          <w:tab w:val="left" w:pos="1677"/>
        </w:tabs>
        <w:kinsoku w:val="0"/>
        <w:overflowPunct w:val="0"/>
        <w:autoSpaceDE w:val="0"/>
        <w:autoSpaceDN w:val="0"/>
        <w:adjustRightInd w:val="0"/>
        <w:spacing w:after="0"/>
        <w:ind w:left="1678"/>
        <w:rPr>
          <w:sz w:val="22"/>
        </w:rPr>
      </w:pPr>
      <w:r w:rsidRPr="00EF0B30">
        <w:rPr>
          <w:sz w:val="22"/>
        </w:rPr>
        <w:t>soli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it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 of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don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tions to the</w:t>
      </w:r>
      <w:r w:rsidRPr="00EF0B30">
        <w:rPr>
          <w:spacing w:val="-11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iation;</w:t>
      </w:r>
    </w:p>
    <w:p w:rsidR="00EF0B30" w:rsidRPr="00EF0B30" w:rsidRDefault="00EF0B30" w:rsidP="007F371D">
      <w:pPr>
        <w:pStyle w:val="af1"/>
        <w:numPr>
          <w:ilvl w:val="2"/>
          <w:numId w:val="8"/>
        </w:numPr>
        <w:tabs>
          <w:tab w:val="left" w:pos="1677"/>
        </w:tabs>
        <w:kinsoku w:val="0"/>
        <w:overflowPunct w:val="0"/>
        <w:autoSpaceDE w:val="0"/>
        <w:autoSpaceDN w:val="0"/>
        <w:adjustRightInd w:val="0"/>
        <w:spacing w:after="0"/>
        <w:ind w:left="1678" w:right="112"/>
        <w:jc w:val="both"/>
        <w:rPr>
          <w:sz w:val="22"/>
        </w:rPr>
      </w:pPr>
      <w:r w:rsidRPr="00EF0B30">
        <w:rPr>
          <w:sz w:val="22"/>
        </w:rPr>
        <w:t>s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le</w:t>
      </w:r>
      <w:r w:rsidRPr="00EF0B30">
        <w:rPr>
          <w:spacing w:val="59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59"/>
          <w:sz w:val="22"/>
        </w:rPr>
        <w:t xml:space="preserve"> 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oods</w:t>
      </w:r>
      <w:r w:rsidRPr="00EF0B30">
        <w:rPr>
          <w:spacing w:val="60"/>
          <w:sz w:val="22"/>
        </w:rPr>
        <w:t xml:space="preserve"> </w:t>
      </w:r>
      <w:r w:rsidRPr="00EF0B30">
        <w:rPr>
          <w:sz w:val="22"/>
        </w:rPr>
        <w:t>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me</w:t>
      </w:r>
      <w:r w:rsidRPr="00EF0B30">
        <w:rPr>
          <w:spacing w:val="4"/>
          <w:sz w:val="22"/>
        </w:rPr>
        <w:t>l</w:t>
      </w:r>
      <w:r w:rsidRPr="00EF0B30">
        <w:rPr>
          <w:sz w:val="22"/>
        </w:rPr>
        <w:t>y</w:t>
      </w:r>
      <w:r w:rsidRPr="00EF0B30">
        <w:rPr>
          <w:spacing w:val="56"/>
          <w:sz w:val="22"/>
        </w:rPr>
        <w:t xml:space="preserve"> </w:t>
      </w:r>
      <w:r w:rsidRPr="00EF0B30">
        <w:rPr>
          <w:spacing w:val="2"/>
          <w:sz w:val="22"/>
        </w:rPr>
        <w:t>s</w:t>
      </w:r>
      <w:r w:rsidRPr="00EF0B30">
        <w:rPr>
          <w:sz w:val="22"/>
        </w:rPr>
        <w:t>ouv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nirs,</w:t>
      </w:r>
      <w:r w:rsidRPr="00EF0B30">
        <w:rPr>
          <w:spacing w:val="59"/>
          <w:sz w:val="22"/>
        </w:rPr>
        <w:t xml:space="preserve"> </w:t>
      </w:r>
      <w:r w:rsidRPr="00EF0B30">
        <w:rPr>
          <w:sz w:val="22"/>
        </w:rPr>
        <w:t>unifo</w:t>
      </w:r>
      <w:r w:rsidRPr="00EF0B30">
        <w:rPr>
          <w:spacing w:val="-1"/>
          <w:sz w:val="22"/>
        </w:rPr>
        <w:t>r</w:t>
      </w:r>
      <w:r w:rsidRPr="00EF0B30">
        <w:rPr>
          <w:sz w:val="22"/>
        </w:rPr>
        <w:t>ms, publi</w:t>
      </w:r>
      <w:r w:rsidRPr="00EF0B30">
        <w:rPr>
          <w:spacing w:val="-1"/>
          <w:sz w:val="22"/>
        </w:rPr>
        <w:t>ca</w:t>
      </w:r>
      <w:r w:rsidRPr="00EF0B30">
        <w:rPr>
          <w:sz w:val="22"/>
        </w:rPr>
        <w:t>tion</w:t>
      </w:r>
      <w:r w:rsidRPr="00EF0B30">
        <w:rPr>
          <w:spacing w:val="2"/>
          <w:sz w:val="22"/>
        </w:rPr>
        <w:t>s</w:t>
      </w:r>
      <w:r w:rsidRPr="00EF0B30">
        <w:rPr>
          <w:sz w:val="22"/>
        </w:rPr>
        <w:t>,</w:t>
      </w:r>
      <w:r w:rsidRPr="00EF0B30">
        <w:rPr>
          <w:spacing w:val="59"/>
          <w:sz w:val="22"/>
        </w:rPr>
        <w:t xml:space="preserve"> 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mbl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ms, h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ndbooks, inte</w:t>
      </w:r>
      <w:r w:rsidRPr="00EF0B30">
        <w:rPr>
          <w:spacing w:val="-2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st ba</w:t>
      </w:r>
      <w:r w:rsidRPr="00EF0B30">
        <w:rPr>
          <w:spacing w:val="1"/>
          <w:sz w:val="22"/>
        </w:rPr>
        <w:t>d</w:t>
      </w:r>
      <w:r w:rsidRPr="00EF0B30">
        <w:rPr>
          <w:sz w:val="22"/>
        </w:rPr>
        <w:t>g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 xml:space="preserve">s, outing 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oods, fl</w:t>
      </w:r>
      <w:r w:rsidRPr="00EF0B30">
        <w:rPr>
          <w:spacing w:val="1"/>
          <w:sz w:val="22"/>
        </w:rPr>
        <w:t>a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 xml:space="preserve">s, </w:t>
      </w:r>
      <w:r w:rsidRPr="00EF0B30">
        <w:rPr>
          <w:spacing w:val="3"/>
          <w:sz w:val="22"/>
        </w:rPr>
        <w:t>C</w:t>
      </w:r>
      <w:r w:rsidRPr="00EF0B30">
        <w:rPr>
          <w:sz w:val="22"/>
        </w:rPr>
        <w:t xml:space="preserve">Ds, 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nd D</w:t>
      </w:r>
      <w:r w:rsidRPr="00EF0B30">
        <w:rPr>
          <w:spacing w:val="-1"/>
          <w:sz w:val="22"/>
        </w:rPr>
        <w:t>V</w:t>
      </w:r>
      <w:r w:rsidRPr="00EF0B30">
        <w:rPr>
          <w:sz w:val="22"/>
        </w:rPr>
        <w:t>D</w:t>
      </w:r>
      <w:r w:rsidRPr="00EF0B30">
        <w:rPr>
          <w:spacing w:val="2"/>
          <w:sz w:val="22"/>
        </w:rPr>
        <w:t>s</w:t>
      </w:r>
      <w:r w:rsidRPr="00EF0B30">
        <w:rPr>
          <w:sz w:val="22"/>
        </w:rPr>
        <w:t>.;</w:t>
      </w:r>
    </w:p>
    <w:p w:rsidR="00EF0B30" w:rsidRDefault="00EF0B30" w:rsidP="007F371D">
      <w:pPr>
        <w:pStyle w:val="af1"/>
        <w:numPr>
          <w:ilvl w:val="2"/>
          <w:numId w:val="8"/>
        </w:numPr>
        <w:tabs>
          <w:tab w:val="left" w:pos="1677"/>
        </w:tabs>
        <w:kinsoku w:val="0"/>
        <w:overflowPunct w:val="0"/>
        <w:autoSpaceDE w:val="0"/>
        <w:autoSpaceDN w:val="0"/>
        <w:adjustRightInd w:val="0"/>
        <w:spacing w:after="0"/>
        <w:ind w:left="1678"/>
        <w:rPr>
          <w:sz w:val="22"/>
        </w:rPr>
      </w:pPr>
      <w:r w:rsidRPr="00EF0B30">
        <w:rPr>
          <w:sz w:val="22"/>
        </w:rPr>
        <w:t>p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rti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ipation in p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id ev</w:t>
      </w:r>
      <w:r w:rsidRPr="00EF0B30">
        <w:rPr>
          <w:spacing w:val="-2"/>
          <w:sz w:val="22"/>
        </w:rPr>
        <w:t>e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ts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other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>than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in 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sp</w:t>
      </w:r>
      <w:r w:rsidRPr="00EF0B30">
        <w:rPr>
          <w:spacing w:val="1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 of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uidi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-3"/>
          <w:sz w:val="22"/>
        </w:rPr>
        <w:t xml:space="preserve"> </w:t>
      </w:r>
      <w:r w:rsidRPr="00EF0B30">
        <w:rPr>
          <w:spacing w:val="-1"/>
          <w:sz w:val="22"/>
        </w:rPr>
        <w:t>ac</w:t>
      </w:r>
      <w:r w:rsidRPr="00EF0B30">
        <w:rPr>
          <w:sz w:val="22"/>
        </w:rPr>
        <w:t>tivitie</w:t>
      </w:r>
      <w:r w:rsidRPr="00EF0B30">
        <w:rPr>
          <w:spacing w:val="1"/>
          <w:sz w:val="22"/>
        </w:rPr>
        <w:t>s</w:t>
      </w:r>
      <w:r w:rsidRPr="00EF0B30">
        <w:rPr>
          <w:sz w:val="22"/>
        </w:rPr>
        <w:t>.</w:t>
      </w:r>
    </w:p>
    <w:p w:rsidR="00EF0B30" w:rsidRDefault="00EF0B30" w:rsidP="00EF0B30">
      <w:pPr>
        <w:pStyle w:val="af1"/>
        <w:tabs>
          <w:tab w:val="left" w:pos="1677"/>
        </w:tabs>
        <w:kinsoku w:val="0"/>
        <w:overflowPunct w:val="0"/>
        <w:autoSpaceDE w:val="0"/>
        <w:autoSpaceDN w:val="0"/>
        <w:adjustRightInd w:val="0"/>
        <w:spacing w:after="0"/>
        <w:ind w:left="1111"/>
        <w:rPr>
          <w:sz w:val="22"/>
        </w:rPr>
      </w:pPr>
    </w:p>
    <w:p w:rsidR="00EF0B30" w:rsidRPr="00EF0B30" w:rsidRDefault="00EF0B30" w:rsidP="00EF0B30">
      <w:pPr>
        <w:pStyle w:val="2"/>
        <w:kinsoku w:val="0"/>
        <w:overflowPunct w:val="0"/>
        <w:snapToGrid w:val="0"/>
        <w:spacing w:line="240" w:lineRule="auto"/>
        <w:ind w:right="113"/>
        <w:jc w:val="both"/>
        <w:rPr>
          <w:rFonts w:ascii="Times New Roman" w:hAnsi="Times New Roman" w:cs="Times New Roman"/>
          <w:b w:val="0"/>
          <w:sz w:val="22"/>
        </w:rPr>
      </w:pPr>
      <w:r w:rsidRPr="00EF0B30">
        <w:rPr>
          <w:rFonts w:ascii="Times New Roman" w:hAnsi="Times New Roman" w:cs="Times New Roman"/>
          <w:spacing w:val="-4"/>
          <w:sz w:val="22"/>
        </w:rPr>
        <w:t xml:space="preserve">To indicate consent / no consent to the use / provision of his/her personal data for direct marketing, a </w:t>
      </w:r>
      <w:r w:rsidRPr="00EF0B30">
        <w:rPr>
          <w:rFonts w:ascii="Times New Roman" w:hAnsi="Times New Roman" w:cs="Times New Roman"/>
          <w:sz w:val="22"/>
        </w:rPr>
        <w:t>R</w:t>
      </w:r>
      <w:r w:rsidRPr="00EF0B30">
        <w:rPr>
          <w:rFonts w:ascii="Times New Roman" w:hAnsi="Times New Roman" w:cs="Times New Roman"/>
          <w:spacing w:val="-2"/>
          <w:sz w:val="22"/>
        </w:rPr>
        <w:t>e</w:t>
      </w:r>
      <w:r w:rsidRPr="00EF0B30">
        <w:rPr>
          <w:rFonts w:ascii="Times New Roman" w:hAnsi="Times New Roman" w:cs="Times New Roman"/>
          <w:spacing w:val="2"/>
          <w:sz w:val="22"/>
        </w:rPr>
        <w:t>l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vant</w:t>
      </w:r>
      <w:r w:rsidRPr="00EF0B30">
        <w:rPr>
          <w:rFonts w:ascii="Times New Roman" w:hAnsi="Times New Roman" w:cs="Times New Roman"/>
          <w:spacing w:val="6"/>
          <w:sz w:val="22"/>
        </w:rPr>
        <w:t xml:space="preserve"> </w:t>
      </w:r>
      <w:r w:rsidRPr="00EF0B30">
        <w:rPr>
          <w:rFonts w:ascii="Times New Roman" w:hAnsi="Times New Roman" w:cs="Times New Roman"/>
          <w:spacing w:val="-3"/>
          <w:sz w:val="22"/>
        </w:rPr>
        <w:t>P</w:t>
      </w:r>
      <w:r w:rsidRPr="00EF0B30">
        <w:rPr>
          <w:rFonts w:ascii="Times New Roman" w:hAnsi="Times New Roman" w:cs="Times New Roman"/>
          <w:spacing w:val="1"/>
          <w:sz w:val="22"/>
        </w:rPr>
        <w:t>e</w:t>
      </w:r>
      <w:r w:rsidRPr="00EF0B30">
        <w:rPr>
          <w:rFonts w:ascii="Times New Roman" w:hAnsi="Times New Roman" w:cs="Times New Roman"/>
          <w:spacing w:val="-1"/>
          <w:sz w:val="22"/>
        </w:rPr>
        <w:t>r</w:t>
      </w:r>
      <w:r w:rsidRPr="00EF0B30">
        <w:rPr>
          <w:rFonts w:ascii="Times New Roman" w:hAnsi="Times New Roman" w:cs="Times New Roman"/>
          <w:sz w:val="22"/>
        </w:rPr>
        <w:t>son</w:t>
      </w:r>
      <w:r w:rsidRPr="00EF0B30">
        <w:rPr>
          <w:rFonts w:ascii="Times New Roman" w:hAnsi="Times New Roman" w:cs="Times New Roman"/>
          <w:spacing w:val="6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is</w:t>
      </w:r>
      <w:r w:rsidRPr="00EF0B30">
        <w:rPr>
          <w:rFonts w:ascii="Times New Roman" w:hAnsi="Times New Roman" w:cs="Times New Roman"/>
          <w:spacing w:val="5"/>
          <w:sz w:val="22"/>
        </w:rPr>
        <w:t xml:space="preserve"> </w:t>
      </w:r>
      <w:r w:rsidRPr="00EF0B30">
        <w:rPr>
          <w:rFonts w:ascii="Times New Roman" w:hAnsi="Times New Roman" w:cs="Times New Roman"/>
          <w:spacing w:val="-4"/>
          <w:sz w:val="22"/>
        </w:rPr>
        <w:t>r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qui</w:t>
      </w:r>
      <w:r w:rsidRPr="00EF0B30">
        <w:rPr>
          <w:rFonts w:ascii="Times New Roman" w:hAnsi="Times New Roman" w:cs="Times New Roman"/>
          <w:spacing w:val="-6"/>
          <w:sz w:val="22"/>
        </w:rPr>
        <w:t>r</w:t>
      </w:r>
      <w:r w:rsidRPr="00EF0B30">
        <w:rPr>
          <w:rFonts w:ascii="Times New Roman" w:hAnsi="Times New Roman" w:cs="Times New Roman"/>
          <w:spacing w:val="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d</w:t>
      </w:r>
      <w:r w:rsidRPr="00EF0B30">
        <w:rPr>
          <w:rFonts w:ascii="Times New Roman" w:hAnsi="Times New Roman" w:cs="Times New Roman"/>
          <w:spacing w:val="5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to</w:t>
      </w:r>
      <w:r w:rsidRPr="00EF0B30">
        <w:rPr>
          <w:rFonts w:ascii="Times New Roman" w:hAnsi="Times New Roman" w:cs="Times New Roman"/>
          <w:spacing w:val="3"/>
          <w:sz w:val="22"/>
        </w:rPr>
        <w:t xml:space="preserve"> </w:t>
      </w:r>
      <w:r w:rsidRPr="00EF0B30">
        <w:rPr>
          <w:rFonts w:ascii="Times New Roman" w:hAnsi="Times New Roman" w:cs="Times New Roman"/>
          <w:spacing w:val="1"/>
          <w:sz w:val="22"/>
        </w:rPr>
        <w:t>f</w:t>
      </w:r>
      <w:r w:rsidRPr="00EF0B30">
        <w:rPr>
          <w:rFonts w:ascii="Times New Roman" w:hAnsi="Times New Roman" w:cs="Times New Roman"/>
          <w:sz w:val="22"/>
        </w:rPr>
        <w:t>ill</w:t>
      </w:r>
      <w:r w:rsidRPr="00EF0B30">
        <w:rPr>
          <w:rFonts w:ascii="Times New Roman" w:hAnsi="Times New Roman" w:cs="Times New Roman"/>
          <w:spacing w:val="5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out</w:t>
      </w:r>
      <w:r w:rsidRPr="00EF0B30">
        <w:rPr>
          <w:rFonts w:ascii="Times New Roman" w:hAnsi="Times New Roman" w:cs="Times New Roman"/>
          <w:spacing w:val="3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an</w:t>
      </w:r>
      <w:r w:rsidRPr="00EF0B30">
        <w:rPr>
          <w:rFonts w:ascii="Times New Roman" w:hAnsi="Times New Roman" w:cs="Times New Roman"/>
          <w:spacing w:val="9"/>
          <w:sz w:val="22"/>
        </w:rPr>
        <w:t xml:space="preserve"> </w:t>
      </w:r>
      <w:r w:rsidRPr="00EF0B30">
        <w:rPr>
          <w:rFonts w:ascii="Times New Roman" w:hAnsi="Times New Roman" w:cs="Times New Roman"/>
          <w:spacing w:val="1"/>
          <w:sz w:val="22"/>
        </w:rPr>
        <w:t>"</w:t>
      </w:r>
      <w:r w:rsidRPr="00EF0B30">
        <w:rPr>
          <w:rFonts w:ascii="Times New Roman" w:hAnsi="Times New Roman" w:cs="Times New Roman"/>
          <w:sz w:val="22"/>
        </w:rPr>
        <w:t>O</w:t>
      </w:r>
      <w:r w:rsidRPr="00EF0B30">
        <w:rPr>
          <w:rFonts w:ascii="Times New Roman" w:hAnsi="Times New Roman" w:cs="Times New Roman"/>
          <w:spacing w:val="1"/>
          <w:sz w:val="22"/>
        </w:rPr>
        <w:t>p</w:t>
      </w:r>
      <w:r w:rsidRPr="00EF0B30">
        <w:rPr>
          <w:rFonts w:ascii="Times New Roman" w:hAnsi="Times New Roman" w:cs="Times New Roman"/>
          <w:spacing w:val="-1"/>
          <w:sz w:val="22"/>
        </w:rPr>
        <w:t>t-</w:t>
      </w:r>
      <w:r w:rsidRPr="00EF0B30">
        <w:rPr>
          <w:rFonts w:ascii="Times New Roman" w:hAnsi="Times New Roman" w:cs="Times New Roman"/>
          <w:sz w:val="22"/>
        </w:rPr>
        <w:t>o</w:t>
      </w:r>
      <w:r w:rsidRPr="00EF0B30">
        <w:rPr>
          <w:rFonts w:ascii="Times New Roman" w:hAnsi="Times New Roman" w:cs="Times New Roman"/>
          <w:spacing w:val="-2"/>
          <w:sz w:val="22"/>
        </w:rPr>
        <w:t>u</w:t>
      </w:r>
      <w:r w:rsidRPr="00EF0B30">
        <w:rPr>
          <w:rFonts w:ascii="Times New Roman" w:hAnsi="Times New Roman" w:cs="Times New Roman"/>
          <w:sz w:val="22"/>
        </w:rPr>
        <w:t>t</w:t>
      </w:r>
      <w:r w:rsidRPr="00EF0B30">
        <w:rPr>
          <w:rFonts w:ascii="Times New Roman" w:hAnsi="Times New Roman" w:cs="Times New Roman"/>
          <w:spacing w:val="4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R</w:t>
      </w:r>
      <w:r w:rsidRPr="00EF0B30">
        <w:rPr>
          <w:rFonts w:ascii="Times New Roman" w:hAnsi="Times New Roman" w:cs="Times New Roman"/>
          <w:spacing w:val="-2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qu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st</w:t>
      </w:r>
      <w:r w:rsidRPr="00EF0B30">
        <w:rPr>
          <w:rFonts w:ascii="Times New Roman" w:hAnsi="Times New Roman" w:cs="Times New Roman"/>
          <w:spacing w:val="4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 xml:space="preserve">– </w:t>
      </w:r>
      <w:r w:rsidRPr="00EF0B30">
        <w:rPr>
          <w:rFonts w:ascii="Times New Roman" w:hAnsi="Times New Roman" w:cs="Times New Roman"/>
          <w:spacing w:val="-1"/>
          <w:sz w:val="22"/>
        </w:rPr>
        <w:t>U</w:t>
      </w:r>
      <w:r w:rsidRPr="00EF0B30">
        <w:rPr>
          <w:rFonts w:ascii="Times New Roman" w:hAnsi="Times New Roman" w:cs="Times New Roman"/>
          <w:sz w:val="22"/>
        </w:rPr>
        <w:t>s</w:t>
      </w:r>
      <w:r w:rsidRPr="00EF0B30">
        <w:rPr>
          <w:rFonts w:ascii="Times New Roman" w:hAnsi="Times New Roman" w:cs="Times New Roman"/>
          <w:spacing w:val="-2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/P</w:t>
      </w:r>
      <w:r w:rsidRPr="00EF0B30">
        <w:rPr>
          <w:rFonts w:ascii="Times New Roman" w:hAnsi="Times New Roman" w:cs="Times New Roman"/>
          <w:spacing w:val="-6"/>
          <w:sz w:val="22"/>
        </w:rPr>
        <w:t>r</w:t>
      </w:r>
      <w:r w:rsidRPr="00EF0B30">
        <w:rPr>
          <w:rFonts w:ascii="Times New Roman" w:hAnsi="Times New Roman" w:cs="Times New Roman"/>
          <w:sz w:val="22"/>
        </w:rPr>
        <w:t>ovision</w:t>
      </w:r>
      <w:r w:rsidRPr="00EF0B30">
        <w:rPr>
          <w:rFonts w:ascii="Times New Roman" w:hAnsi="Times New Roman" w:cs="Times New Roman"/>
          <w:spacing w:val="56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of</w:t>
      </w:r>
      <w:r w:rsidRPr="00EF0B30">
        <w:rPr>
          <w:rFonts w:ascii="Times New Roman" w:hAnsi="Times New Roman" w:cs="Times New Roman"/>
          <w:spacing w:val="56"/>
          <w:sz w:val="22"/>
        </w:rPr>
        <w:t xml:space="preserve"> </w:t>
      </w:r>
      <w:r w:rsidRPr="00EF0B30">
        <w:rPr>
          <w:rFonts w:ascii="Times New Roman" w:hAnsi="Times New Roman" w:cs="Times New Roman"/>
          <w:spacing w:val="-3"/>
          <w:sz w:val="22"/>
        </w:rPr>
        <w:t>P</w:t>
      </w:r>
      <w:r w:rsidRPr="00EF0B30">
        <w:rPr>
          <w:rFonts w:ascii="Times New Roman" w:hAnsi="Times New Roman" w:cs="Times New Roman"/>
          <w:spacing w:val="-1"/>
          <w:sz w:val="22"/>
        </w:rPr>
        <w:t>er</w:t>
      </w:r>
      <w:r w:rsidRPr="00EF0B30">
        <w:rPr>
          <w:rFonts w:ascii="Times New Roman" w:hAnsi="Times New Roman" w:cs="Times New Roman"/>
          <w:sz w:val="22"/>
        </w:rPr>
        <w:t>s</w:t>
      </w:r>
      <w:r w:rsidRPr="00EF0B30">
        <w:rPr>
          <w:rFonts w:ascii="Times New Roman" w:hAnsi="Times New Roman" w:cs="Times New Roman"/>
          <w:spacing w:val="2"/>
          <w:sz w:val="22"/>
        </w:rPr>
        <w:t>o</w:t>
      </w:r>
      <w:r w:rsidRPr="00EF0B30">
        <w:rPr>
          <w:rFonts w:ascii="Times New Roman" w:hAnsi="Times New Roman" w:cs="Times New Roman"/>
          <w:sz w:val="22"/>
        </w:rPr>
        <w:t>nal</w:t>
      </w:r>
      <w:r w:rsidRPr="00EF0B30">
        <w:rPr>
          <w:rFonts w:ascii="Times New Roman" w:hAnsi="Times New Roman" w:cs="Times New Roman"/>
          <w:spacing w:val="56"/>
          <w:sz w:val="22"/>
        </w:rPr>
        <w:t xml:space="preserve"> </w:t>
      </w:r>
      <w:r w:rsidRPr="00EF0B30">
        <w:rPr>
          <w:rFonts w:ascii="Times New Roman" w:hAnsi="Times New Roman" w:cs="Times New Roman"/>
          <w:spacing w:val="-1"/>
          <w:sz w:val="22"/>
        </w:rPr>
        <w:t>D</w:t>
      </w:r>
      <w:r w:rsidRPr="00EF0B30">
        <w:rPr>
          <w:rFonts w:ascii="Times New Roman" w:hAnsi="Times New Roman" w:cs="Times New Roman"/>
          <w:sz w:val="22"/>
        </w:rPr>
        <w:t>ata</w:t>
      </w:r>
      <w:r w:rsidRPr="00EF0B30">
        <w:rPr>
          <w:rFonts w:ascii="Times New Roman" w:hAnsi="Times New Roman" w:cs="Times New Roman"/>
          <w:spacing w:val="54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in</w:t>
      </w:r>
      <w:r w:rsidRPr="00EF0B30">
        <w:rPr>
          <w:rFonts w:ascii="Times New Roman" w:hAnsi="Times New Roman" w:cs="Times New Roman"/>
          <w:spacing w:val="56"/>
          <w:sz w:val="22"/>
        </w:rPr>
        <w:t xml:space="preserve"> </w:t>
      </w:r>
      <w:r w:rsidRPr="00EF0B30">
        <w:rPr>
          <w:rFonts w:ascii="Times New Roman" w:hAnsi="Times New Roman" w:cs="Times New Roman"/>
          <w:spacing w:val="-1"/>
          <w:sz w:val="22"/>
        </w:rPr>
        <w:t>D</w:t>
      </w:r>
      <w:r w:rsidRPr="00EF0B30">
        <w:rPr>
          <w:rFonts w:ascii="Times New Roman" w:hAnsi="Times New Roman" w:cs="Times New Roman"/>
          <w:sz w:val="22"/>
        </w:rPr>
        <w:t>i</w:t>
      </w:r>
      <w:r w:rsidRPr="00EF0B30">
        <w:rPr>
          <w:rFonts w:ascii="Times New Roman" w:hAnsi="Times New Roman" w:cs="Times New Roman"/>
          <w:spacing w:val="-6"/>
          <w:sz w:val="22"/>
        </w:rPr>
        <w:t>r</w:t>
      </w:r>
      <w:r w:rsidRPr="00EF0B30">
        <w:rPr>
          <w:rFonts w:ascii="Times New Roman" w:hAnsi="Times New Roman" w:cs="Times New Roman"/>
          <w:spacing w:val="-1"/>
          <w:sz w:val="22"/>
        </w:rPr>
        <w:t>ec</w:t>
      </w:r>
      <w:r w:rsidRPr="00EF0B30">
        <w:rPr>
          <w:rFonts w:ascii="Times New Roman" w:hAnsi="Times New Roman" w:cs="Times New Roman"/>
          <w:sz w:val="22"/>
        </w:rPr>
        <w:t>t</w:t>
      </w:r>
      <w:r w:rsidRPr="00EF0B30">
        <w:rPr>
          <w:rFonts w:ascii="Times New Roman" w:hAnsi="Times New Roman" w:cs="Times New Roman"/>
          <w:spacing w:val="54"/>
          <w:sz w:val="22"/>
        </w:rPr>
        <w:t xml:space="preserve"> </w:t>
      </w:r>
      <w:r w:rsidRPr="00EF0B30">
        <w:rPr>
          <w:rFonts w:ascii="Times New Roman" w:hAnsi="Times New Roman" w:cs="Times New Roman"/>
          <w:spacing w:val="-1"/>
          <w:sz w:val="22"/>
        </w:rPr>
        <w:t>M</w:t>
      </w:r>
      <w:r w:rsidRPr="00EF0B30">
        <w:rPr>
          <w:rFonts w:ascii="Times New Roman" w:hAnsi="Times New Roman" w:cs="Times New Roman"/>
          <w:spacing w:val="2"/>
          <w:sz w:val="22"/>
        </w:rPr>
        <w:t>a</w:t>
      </w:r>
      <w:r w:rsidRPr="00EF0B30">
        <w:rPr>
          <w:rFonts w:ascii="Times New Roman" w:hAnsi="Times New Roman" w:cs="Times New Roman"/>
          <w:spacing w:val="-1"/>
          <w:sz w:val="22"/>
        </w:rPr>
        <w:t>r</w:t>
      </w:r>
      <w:r w:rsidRPr="00EF0B30">
        <w:rPr>
          <w:rFonts w:ascii="Times New Roman" w:hAnsi="Times New Roman" w:cs="Times New Roman"/>
          <w:sz w:val="22"/>
        </w:rPr>
        <w:t>k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ting"</w:t>
      </w:r>
      <w:r w:rsidRPr="00EF0B30">
        <w:rPr>
          <w:rFonts w:ascii="Times New Roman" w:hAnsi="Times New Roman" w:cs="Times New Roman"/>
          <w:spacing w:val="55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atta</w:t>
      </w:r>
      <w:r w:rsidRPr="00EF0B30">
        <w:rPr>
          <w:rFonts w:ascii="Times New Roman" w:hAnsi="Times New Roman" w:cs="Times New Roman"/>
          <w:spacing w:val="-2"/>
          <w:sz w:val="22"/>
        </w:rPr>
        <w:t>c</w:t>
      </w:r>
      <w:r w:rsidRPr="00EF0B30">
        <w:rPr>
          <w:rFonts w:ascii="Times New Roman" w:hAnsi="Times New Roman" w:cs="Times New Roman"/>
          <w:sz w:val="22"/>
        </w:rPr>
        <w:t>h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d</w:t>
      </w:r>
      <w:r w:rsidRPr="00EF0B30">
        <w:rPr>
          <w:rFonts w:ascii="Times New Roman" w:hAnsi="Times New Roman" w:cs="Times New Roman"/>
          <w:spacing w:val="55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to</w:t>
      </w:r>
      <w:r w:rsidRPr="00EF0B30">
        <w:rPr>
          <w:rFonts w:ascii="Times New Roman" w:hAnsi="Times New Roman" w:cs="Times New Roman"/>
          <w:spacing w:val="54"/>
          <w:sz w:val="22"/>
        </w:rPr>
        <w:t xml:space="preserve"> </w:t>
      </w:r>
      <w:r w:rsidRPr="00EF0B30">
        <w:rPr>
          <w:rFonts w:ascii="Times New Roman" w:hAnsi="Times New Roman" w:cs="Times New Roman"/>
          <w:spacing w:val="1"/>
          <w:sz w:val="22"/>
        </w:rPr>
        <w:t>t</w:t>
      </w:r>
      <w:r w:rsidRPr="00EF0B30">
        <w:rPr>
          <w:rFonts w:ascii="Times New Roman" w:hAnsi="Times New Roman" w:cs="Times New Roman"/>
          <w:sz w:val="22"/>
        </w:rPr>
        <w:t>his</w:t>
      </w:r>
      <w:r w:rsidRPr="00EF0B30">
        <w:rPr>
          <w:rFonts w:ascii="Times New Roman" w:hAnsi="Times New Roman" w:cs="Times New Roman"/>
          <w:spacing w:val="55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No</w:t>
      </w:r>
      <w:r w:rsidRPr="00EF0B30">
        <w:rPr>
          <w:rFonts w:ascii="Times New Roman" w:hAnsi="Times New Roman" w:cs="Times New Roman"/>
          <w:spacing w:val="-2"/>
          <w:sz w:val="22"/>
        </w:rPr>
        <w:t>t</w:t>
      </w:r>
      <w:r w:rsidRPr="00EF0B30">
        <w:rPr>
          <w:rFonts w:ascii="Times New Roman" w:hAnsi="Times New Roman" w:cs="Times New Roman"/>
          <w:sz w:val="22"/>
        </w:rPr>
        <w:t>ice ("R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qu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 xml:space="preserve">st </w:t>
      </w:r>
      <w:r w:rsidRPr="00EF0B30">
        <w:rPr>
          <w:rFonts w:ascii="Times New Roman" w:hAnsi="Times New Roman" w:cs="Times New Roman"/>
          <w:spacing w:val="-4"/>
          <w:sz w:val="22"/>
        </w:rPr>
        <w:t>F</w:t>
      </w:r>
      <w:r w:rsidRPr="00EF0B30">
        <w:rPr>
          <w:rFonts w:ascii="Times New Roman" w:hAnsi="Times New Roman" w:cs="Times New Roman"/>
          <w:spacing w:val="2"/>
          <w:sz w:val="22"/>
        </w:rPr>
        <w:t>o</w:t>
      </w:r>
      <w:r w:rsidRPr="00EF0B30">
        <w:rPr>
          <w:rFonts w:ascii="Times New Roman" w:hAnsi="Times New Roman" w:cs="Times New Roman"/>
          <w:spacing w:val="1"/>
          <w:sz w:val="22"/>
        </w:rPr>
        <w:t>r</w:t>
      </w:r>
      <w:r w:rsidRPr="00EF0B30">
        <w:rPr>
          <w:rFonts w:ascii="Times New Roman" w:hAnsi="Times New Roman" w:cs="Times New Roman"/>
          <w:spacing w:val="-4"/>
          <w:sz w:val="22"/>
        </w:rPr>
        <w:t>m</w:t>
      </w:r>
      <w:r w:rsidRPr="00EF0B30">
        <w:rPr>
          <w:rFonts w:ascii="Times New Roman" w:hAnsi="Times New Roman" w:cs="Times New Roman"/>
          <w:sz w:val="22"/>
        </w:rPr>
        <w:t>").</w:t>
      </w:r>
    </w:p>
    <w:p w:rsidR="00EF0B30" w:rsidRPr="00EF0B30" w:rsidRDefault="00EF0B30" w:rsidP="00EF0B30">
      <w:pPr>
        <w:kinsoku w:val="0"/>
        <w:overflowPunct w:val="0"/>
        <w:spacing w:before="59"/>
        <w:ind w:right="167"/>
        <w:jc w:val="both"/>
        <w:rPr>
          <w:rFonts w:ascii="Times New Roman" w:hAnsi="Times New Roman" w:cs="Times New Roman"/>
          <w:sz w:val="22"/>
        </w:rPr>
      </w:pPr>
      <w:r w:rsidRPr="00EF0B30">
        <w:rPr>
          <w:rFonts w:ascii="Times New Roman" w:hAnsi="Times New Roman" w:cs="Times New Roman"/>
          <w:b/>
          <w:bCs/>
          <w:sz w:val="22"/>
        </w:rPr>
        <w:br/>
        <w:t>If</w:t>
      </w:r>
      <w:r w:rsidRPr="00EF0B30">
        <w:rPr>
          <w:rFonts w:ascii="Times New Roman" w:hAnsi="Times New Roman" w:cs="Times New Roman"/>
          <w:b/>
          <w:bCs/>
          <w:spacing w:val="13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a</w:t>
      </w:r>
      <w:r w:rsidRPr="00EF0B30">
        <w:rPr>
          <w:rFonts w:ascii="Times New Roman" w:hAnsi="Times New Roman" w:cs="Times New Roman"/>
          <w:b/>
          <w:bCs/>
          <w:spacing w:val="12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R</w:t>
      </w:r>
      <w:r w:rsidRPr="00EF0B30">
        <w:rPr>
          <w:rFonts w:ascii="Times New Roman" w:hAnsi="Times New Roman" w:cs="Times New Roman"/>
          <w:b/>
          <w:bCs/>
          <w:spacing w:val="-2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z w:val="22"/>
        </w:rPr>
        <w:t>levant</w:t>
      </w:r>
      <w:r w:rsidRPr="00EF0B30">
        <w:rPr>
          <w:rFonts w:ascii="Times New Roman" w:hAnsi="Times New Roman" w:cs="Times New Roman"/>
          <w:b/>
          <w:bCs/>
          <w:spacing w:val="13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P</w:t>
      </w:r>
      <w:r w:rsidRPr="00EF0B30">
        <w:rPr>
          <w:rFonts w:ascii="Times New Roman" w:hAnsi="Times New Roman" w:cs="Times New Roman"/>
          <w:b/>
          <w:bCs/>
          <w:spacing w:val="-2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r</w:t>
      </w:r>
      <w:r w:rsidRPr="00EF0B30">
        <w:rPr>
          <w:rFonts w:ascii="Times New Roman" w:hAnsi="Times New Roman" w:cs="Times New Roman"/>
          <w:b/>
          <w:bCs/>
          <w:sz w:val="22"/>
        </w:rPr>
        <w:t>son</w:t>
      </w:r>
      <w:r w:rsidRPr="00EF0B30">
        <w:rPr>
          <w:rFonts w:ascii="Times New Roman" w:hAnsi="Times New Roman" w:cs="Times New Roman"/>
          <w:b/>
          <w:bCs/>
          <w:spacing w:val="14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d</w:t>
      </w:r>
      <w:r w:rsidRPr="00EF0B30">
        <w:rPr>
          <w:rFonts w:ascii="Times New Roman" w:hAnsi="Times New Roman" w:cs="Times New Roman"/>
          <w:b/>
          <w:bCs/>
          <w:spacing w:val="2"/>
          <w:sz w:val="22"/>
        </w:rPr>
        <w:t>o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z w:val="22"/>
        </w:rPr>
        <w:t>s</w:t>
      </w:r>
      <w:r w:rsidRPr="00EF0B30">
        <w:rPr>
          <w:rFonts w:ascii="Times New Roman" w:hAnsi="Times New Roman" w:cs="Times New Roman"/>
          <w:b/>
          <w:bCs/>
          <w:spacing w:val="12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not</w:t>
      </w:r>
      <w:r w:rsidRPr="00EF0B30">
        <w:rPr>
          <w:rFonts w:ascii="Times New Roman" w:hAnsi="Times New Roman" w:cs="Times New Roman"/>
          <w:b/>
          <w:bCs/>
          <w:spacing w:val="11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pacing w:val="1"/>
          <w:sz w:val="22"/>
        </w:rPr>
        <w:t>w</w:t>
      </w:r>
      <w:r w:rsidRPr="00EF0B30">
        <w:rPr>
          <w:rFonts w:ascii="Times New Roman" w:hAnsi="Times New Roman" w:cs="Times New Roman"/>
          <w:b/>
          <w:bCs/>
          <w:sz w:val="22"/>
        </w:rPr>
        <w:t>ish</w:t>
      </w:r>
      <w:r w:rsidRPr="00EF0B30">
        <w:rPr>
          <w:rFonts w:ascii="Times New Roman" w:hAnsi="Times New Roman" w:cs="Times New Roman"/>
          <w:b/>
          <w:bCs/>
          <w:spacing w:val="15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the</w:t>
      </w:r>
      <w:r w:rsidRPr="00EF0B30">
        <w:rPr>
          <w:rFonts w:ascii="Times New Roman" w:hAnsi="Times New Roman" w:cs="Times New Roman"/>
          <w:b/>
          <w:bCs/>
          <w:spacing w:val="11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Asso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c</w:t>
      </w:r>
      <w:r w:rsidRPr="00EF0B30">
        <w:rPr>
          <w:rFonts w:ascii="Times New Roman" w:hAnsi="Times New Roman" w:cs="Times New Roman"/>
          <w:b/>
          <w:bCs/>
          <w:sz w:val="22"/>
        </w:rPr>
        <w:t>i</w:t>
      </w:r>
      <w:r w:rsidRPr="00EF0B30">
        <w:rPr>
          <w:rFonts w:ascii="Times New Roman" w:hAnsi="Times New Roman" w:cs="Times New Roman"/>
          <w:b/>
          <w:bCs/>
          <w:spacing w:val="2"/>
          <w:sz w:val="22"/>
        </w:rPr>
        <w:t>a</w:t>
      </w:r>
      <w:r w:rsidRPr="00EF0B30">
        <w:rPr>
          <w:rFonts w:ascii="Times New Roman" w:hAnsi="Times New Roman" w:cs="Times New Roman"/>
          <w:b/>
          <w:bCs/>
          <w:sz w:val="22"/>
        </w:rPr>
        <w:t>tion</w:t>
      </w:r>
      <w:r w:rsidRPr="00EF0B30">
        <w:rPr>
          <w:rFonts w:ascii="Times New Roman" w:hAnsi="Times New Roman" w:cs="Times New Roman"/>
          <w:b/>
          <w:bCs/>
          <w:spacing w:val="13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to</w:t>
      </w:r>
      <w:r w:rsidRPr="00EF0B30">
        <w:rPr>
          <w:rFonts w:ascii="Times New Roman" w:hAnsi="Times New Roman" w:cs="Times New Roman"/>
          <w:b/>
          <w:bCs/>
          <w:spacing w:val="11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use</w:t>
      </w:r>
      <w:r w:rsidRPr="00EF0B30">
        <w:rPr>
          <w:rFonts w:ascii="Times New Roman" w:hAnsi="Times New Roman" w:cs="Times New Roman"/>
          <w:b/>
          <w:bCs/>
          <w:spacing w:val="11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his/h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z w:val="22"/>
        </w:rPr>
        <w:t>r</w:t>
      </w:r>
      <w:r w:rsidRPr="00EF0B30">
        <w:rPr>
          <w:rFonts w:ascii="Times New Roman" w:hAnsi="Times New Roman" w:cs="Times New Roman"/>
          <w:b/>
          <w:bCs/>
          <w:spacing w:val="10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D</w:t>
      </w:r>
      <w:r w:rsidRPr="00EF0B30">
        <w:rPr>
          <w:rFonts w:ascii="Times New Roman" w:hAnsi="Times New Roman" w:cs="Times New Roman"/>
          <w:b/>
          <w:bCs/>
          <w:sz w:val="22"/>
        </w:rPr>
        <w:t>ata</w:t>
      </w:r>
      <w:r w:rsidRPr="00EF0B30">
        <w:rPr>
          <w:rFonts w:ascii="Times New Roman" w:hAnsi="Times New Roman" w:cs="Times New Roman"/>
          <w:b/>
          <w:bCs/>
          <w:spacing w:val="13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pacing w:val="1"/>
          <w:sz w:val="22"/>
        </w:rPr>
        <w:t>f</w:t>
      </w:r>
      <w:r w:rsidRPr="00EF0B30">
        <w:rPr>
          <w:rFonts w:ascii="Times New Roman" w:hAnsi="Times New Roman" w:cs="Times New Roman"/>
          <w:b/>
          <w:bCs/>
          <w:sz w:val="22"/>
        </w:rPr>
        <w:t>or</w:t>
      </w:r>
      <w:r w:rsidRPr="00EF0B30">
        <w:rPr>
          <w:rFonts w:ascii="Times New Roman" w:hAnsi="Times New Roman" w:cs="Times New Roman"/>
          <w:b/>
          <w:bCs/>
          <w:spacing w:val="6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use</w:t>
      </w:r>
      <w:r w:rsidRPr="00EF0B30">
        <w:rPr>
          <w:rFonts w:ascii="Times New Roman" w:hAnsi="Times New Roman" w:cs="Times New Roman"/>
          <w:b/>
          <w:bCs/>
          <w:spacing w:val="11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in di</w:t>
      </w:r>
      <w:r w:rsidRPr="00EF0B30">
        <w:rPr>
          <w:rFonts w:ascii="Times New Roman" w:hAnsi="Times New Roman" w:cs="Times New Roman"/>
          <w:b/>
          <w:bCs/>
          <w:spacing w:val="-6"/>
          <w:sz w:val="22"/>
        </w:rPr>
        <w:t>r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ec</w:t>
      </w:r>
      <w:r w:rsidRPr="00EF0B30">
        <w:rPr>
          <w:rFonts w:ascii="Times New Roman" w:hAnsi="Times New Roman" w:cs="Times New Roman"/>
          <w:b/>
          <w:bCs/>
          <w:sz w:val="22"/>
        </w:rPr>
        <w:t>t</w:t>
      </w:r>
      <w:r w:rsidRPr="00EF0B30">
        <w:rPr>
          <w:rFonts w:ascii="Times New Roman" w:hAnsi="Times New Roman" w:cs="Times New Roman"/>
          <w:b/>
          <w:bCs/>
          <w:spacing w:val="20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pacing w:val="-4"/>
          <w:sz w:val="22"/>
        </w:rPr>
        <w:t>m</w:t>
      </w:r>
      <w:r w:rsidRPr="00EF0B30">
        <w:rPr>
          <w:rFonts w:ascii="Times New Roman" w:hAnsi="Times New Roman" w:cs="Times New Roman"/>
          <w:b/>
          <w:bCs/>
          <w:spacing w:val="2"/>
          <w:sz w:val="22"/>
        </w:rPr>
        <w:t>a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r</w:t>
      </w:r>
      <w:r w:rsidRPr="00EF0B30">
        <w:rPr>
          <w:rFonts w:ascii="Times New Roman" w:hAnsi="Times New Roman" w:cs="Times New Roman"/>
          <w:b/>
          <w:bCs/>
          <w:sz w:val="22"/>
        </w:rPr>
        <w:t>k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z w:val="22"/>
        </w:rPr>
        <w:t>ting</w:t>
      </w:r>
      <w:r w:rsidRPr="00EF0B30">
        <w:rPr>
          <w:rFonts w:ascii="Times New Roman" w:hAnsi="Times New Roman" w:cs="Times New Roman"/>
          <w:b/>
          <w:bCs/>
          <w:spacing w:val="18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as</w:t>
      </w:r>
      <w:r w:rsidRPr="00EF0B30">
        <w:rPr>
          <w:rFonts w:ascii="Times New Roman" w:hAnsi="Times New Roman" w:cs="Times New Roman"/>
          <w:b/>
          <w:bCs/>
          <w:spacing w:val="19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d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z w:val="22"/>
        </w:rPr>
        <w:t>s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cr</w:t>
      </w:r>
      <w:r w:rsidRPr="00EF0B30">
        <w:rPr>
          <w:rFonts w:ascii="Times New Roman" w:hAnsi="Times New Roman" w:cs="Times New Roman"/>
          <w:b/>
          <w:bCs/>
          <w:sz w:val="22"/>
        </w:rPr>
        <w:t>i</w:t>
      </w:r>
      <w:r w:rsidRPr="00EF0B30">
        <w:rPr>
          <w:rFonts w:ascii="Times New Roman" w:hAnsi="Times New Roman" w:cs="Times New Roman"/>
          <w:b/>
          <w:bCs/>
          <w:spacing w:val="1"/>
          <w:sz w:val="22"/>
        </w:rPr>
        <w:t>b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z w:val="22"/>
        </w:rPr>
        <w:t>d</w:t>
      </w:r>
      <w:r w:rsidRPr="00EF0B30">
        <w:rPr>
          <w:rFonts w:ascii="Times New Roman" w:hAnsi="Times New Roman" w:cs="Times New Roman"/>
          <w:b/>
          <w:bCs/>
          <w:spacing w:val="19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abov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z w:val="22"/>
        </w:rPr>
        <w:t>,</w:t>
      </w:r>
      <w:r w:rsidRPr="00EF0B30">
        <w:rPr>
          <w:rFonts w:ascii="Times New Roman" w:hAnsi="Times New Roman" w:cs="Times New Roman"/>
          <w:b/>
          <w:bCs/>
          <w:spacing w:val="18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h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z w:val="22"/>
        </w:rPr>
        <w:t>/s</w:t>
      </w:r>
      <w:r w:rsidRPr="00EF0B30">
        <w:rPr>
          <w:rFonts w:ascii="Times New Roman" w:hAnsi="Times New Roman" w:cs="Times New Roman"/>
          <w:b/>
          <w:bCs/>
          <w:spacing w:val="1"/>
          <w:sz w:val="22"/>
        </w:rPr>
        <w:t>h</w:t>
      </w:r>
      <w:r w:rsidRPr="00EF0B30">
        <w:rPr>
          <w:rFonts w:ascii="Times New Roman" w:hAnsi="Times New Roman" w:cs="Times New Roman"/>
          <w:b/>
          <w:bCs/>
          <w:sz w:val="22"/>
        </w:rPr>
        <w:t>e</w:t>
      </w:r>
      <w:r w:rsidRPr="00EF0B30">
        <w:rPr>
          <w:rFonts w:ascii="Times New Roman" w:hAnsi="Times New Roman" w:cs="Times New Roman"/>
          <w:b/>
          <w:bCs/>
          <w:spacing w:val="18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m</w:t>
      </w:r>
      <w:r w:rsidRPr="00EF0B30">
        <w:rPr>
          <w:rFonts w:ascii="Times New Roman" w:hAnsi="Times New Roman" w:cs="Times New Roman"/>
          <w:b/>
          <w:bCs/>
          <w:sz w:val="22"/>
        </w:rPr>
        <w:t>ay</w:t>
      </w:r>
      <w:r w:rsidRPr="00EF0B30">
        <w:rPr>
          <w:rFonts w:ascii="Times New Roman" w:hAnsi="Times New Roman" w:cs="Times New Roman"/>
          <w:b/>
          <w:bCs/>
          <w:spacing w:val="23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say</w:t>
      </w:r>
      <w:r w:rsidRPr="00EF0B30">
        <w:rPr>
          <w:rFonts w:ascii="Times New Roman" w:hAnsi="Times New Roman" w:cs="Times New Roman"/>
          <w:b/>
          <w:bCs/>
          <w:spacing w:val="18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so</w:t>
      </w:r>
      <w:r w:rsidRPr="00EF0B30">
        <w:rPr>
          <w:rFonts w:ascii="Times New Roman" w:hAnsi="Times New Roman" w:cs="Times New Roman"/>
          <w:b/>
          <w:bCs/>
          <w:spacing w:val="19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in</w:t>
      </w:r>
      <w:r w:rsidRPr="00EF0B30">
        <w:rPr>
          <w:rFonts w:ascii="Times New Roman" w:hAnsi="Times New Roman" w:cs="Times New Roman"/>
          <w:b/>
          <w:bCs/>
          <w:spacing w:val="18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the</w:t>
      </w:r>
      <w:r w:rsidRPr="00EF0B30">
        <w:rPr>
          <w:rFonts w:ascii="Times New Roman" w:hAnsi="Times New Roman" w:cs="Times New Roman"/>
          <w:b/>
          <w:bCs/>
          <w:spacing w:val="19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R</w:t>
      </w:r>
      <w:r w:rsidRPr="00EF0B30">
        <w:rPr>
          <w:rFonts w:ascii="Times New Roman" w:hAnsi="Times New Roman" w:cs="Times New Roman"/>
          <w:b/>
          <w:bCs/>
          <w:spacing w:val="-2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z w:val="22"/>
        </w:rPr>
        <w:t>qu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e</w:t>
      </w:r>
      <w:r w:rsidRPr="00EF0B30">
        <w:rPr>
          <w:rFonts w:ascii="Times New Roman" w:hAnsi="Times New Roman" w:cs="Times New Roman"/>
          <w:b/>
          <w:bCs/>
          <w:sz w:val="22"/>
        </w:rPr>
        <w:t>st</w:t>
      </w:r>
      <w:r w:rsidRPr="00EF0B30">
        <w:rPr>
          <w:rFonts w:ascii="Times New Roman" w:hAnsi="Times New Roman" w:cs="Times New Roman"/>
          <w:b/>
          <w:bCs/>
          <w:spacing w:val="18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pacing w:val="-3"/>
          <w:sz w:val="22"/>
        </w:rPr>
        <w:t>F</w:t>
      </w:r>
      <w:r w:rsidRPr="00EF0B30">
        <w:rPr>
          <w:rFonts w:ascii="Times New Roman" w:hAnsi="Times New Roman" w:cs="Times New Roman"/>
          <w:b/>
          <w:bCs/>
          <w:spacing w:val="2"/>
          <w:sz w:val="22"/>
        </w:rPr>
        <w:t>o</w:t>
      </w:r>
      <w:r w:rsidRPr="00EF0B30">
        <w:rPr>
          <w:rFonts w:ascii="Times New Roman" w:hAnsi="Times New Roman" w:cs="Times New Roman"/>
          <w:b/>
          <w:bCs/>
          <w:spacing w:val="1"/>
          <w:sz w:val="22"/>
        </w:rPr>
        <w:t>r</w:t>
      </w:r>
      <w:r w:rsidRPr="00EF0B30">
        <w:rPr>
          <w:rFonts w:ascii="Times New Roman" w:hAnsi="Times New Roman" w:cs="Times New Roman"/>
          <w:b/>
          <w:bCs/>
          <w:sz w:val="22"/>
        </w:rPr>
        <w:t>m</w:t>
      </w:r>
      <w:r w:rsidRPr="00EF0B30">
        <w:rPr>
          <w:rFonts w:ascii="Times New Roman" w:hAnsi="Times New Roman" w:cs="Times New Roman"/>
          <w:b/>
          <w:bCs/>
          <w:spacing w:val="17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or noti</w:t>
      </w:r>
      <w:r w:rsidRPr="00EF0B30">
        <w:rPr>
          <w:rFonts w:ascii="Times New Roman" w:hAnsi="Times New Roman" w:cs="Times New Roman"/>
          <w:b/>
          <w:bCs/>
          <w:spacing w:val="1"/>
          <w:sz w:val="22"/>
        </w:rPr>
        <w:t>f</w:t>
      </w:r>
      <w:r w:rsidRPr="00EF0B30">
        <w:rPr>
          <w:rFonts w:ascii="Times New Roman" w:hAnsi="Times New Roman" w:cs="Times New Roman"/>
          <w:b/>
          <w:bCs/>
          <w:sz w:val="22"/>
        </w:rPr>
        <w:t>y the</w:t>
      </w:r>
      <w:r w:rsidRPr="00EF0B30">
        <w:rPr>
          <w:rFonts w:ascii="Times New Roman" w:hAnsi="Times New Roman" w:cs="Times New Roman"/>
          <w:b/>
          <w:bCs/>
          <w:spacing w:val="-13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Asso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c</w:t>
      </w:r>
      <w:r w:rsidRPr="00EF0B30">
        <w:rPr>
          <w:rFonts w:ascii="Times New Roman" w:hAnsi="Times New Roman" w:cs="Times New Roman"/>
          <w:b/>
          <w:bCs/>
          <w:sz w:val="22"/>
        </w:rPr>
        <w:t>iation</w:t>
      </w:r>
      <w:r w:rsidRPr="00EF0B30">
        <w:rPr>
          <w:rFonts w:ascii="Times New Roman" w:hAnsi="Times New Roman" w:cs="Times New Roman"/>
          <w:b/>
          <w:bCs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pacing w:val="-3"/>
          <w:sz w:val="22"/>
        </w:rPr>
        <w:t>o</w:t>
      </w:r>
      <w:r w:rsidRPr="00EF0B30">
        <w:rPr>
          <w:rFonts w:ascii="Times New Roman" w:hAnsi="Times New Roman" w:cs="Times New Roman"/>
          <w:b/>
          <w:bCs/>
          <w:sz w:val="22"/>
        </w:rPr>
        <w:t>f</w:t>
      </w:r>
      <w:r w:rsidRPr="00EF0B30">
        <w:rPr>
          <w:rFonts w:ascii="Times New Roman" w:hAnsi="Times New Roman" w:cs="Times New Roman"/>
          <w:b/>
          <w:bCs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the sa</w:t>
      </w:r>
      <w:r w:rsidRPr="00EF0B30">
        <w:rPr>
          <w:rFonts w:ascii="Times New Roman" w:hAnsi="Times New Roman" w:cs="Times New Roman"/>
          <w:b/>
          <w:bCs/>
          <w:spacing w:val="-4"/>
          <w:sz w:val="22"/>
        </w:rPr>
        <w:t>m</w:t>
      </w:r>
      <w:r w:rsidRPr="00EF0B30">
        <w:rPr>
          <w:rFonts w:ascii="Times New Roman" w:hAnsi="Times New Roman" w:cs="Times New Roman"/>
          <w:b/>
          <w:bCs/>
          <w:sz w:val="22"/>
        </w:rPr>
        <w:t>e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pacing w:val="2"/>
          <w:sz w:val="22"/>
        </w:rPr>
        <w:t>a</w:t>
      </w:r>
      <w:r w:rsidRPr="00EF0B30">
        <w:rPr>
          <w:rFonts w:ascii="Times New Roman" w:hAnsi="Times New Roman" w:cs="Times New Roman"/>
          <w:b/>
          <w:bCs/>
          <w:sz w:val="22"/>
        </w:rPr>
        <w:t>t any other</w:t>
      </w:r>
      <w:r w:rsidRPr="00EF0B30">
        <w:rPr>
          <w:rFonts w:ascii="Times New Roman" w:hAnsi="Times New Roman" w:cs="Times New Roman"/>
          <w:b/>
          <w:bCs/>
          <w:spacing w:val="-4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sz w:val="22"/>
        </w:rPr>
        <w:t>ti</w:t>
      </w:r>
      <w:r w:rsidRPr="00EF0B30">
        <w:rPr>
          <w:rFonts w:ascii="Times New Roman" w:hAnsi="Times New Roman" w:cs="Times New Roman"/>
          <w:b/>
          <w:bCs/>
          <w:spacing w:val="-1"/>
          <w:sz w:val="22"/>
        </w:rPr>
        <w:t>me</w:t>
      </w:r>
      <w:r w:rsidRPr="00EF0B30">
        <w:rPr>
          <w:rFonts w:ascii="Times New Roman" w:hAnsi="Times New Roman" w:cs="Times New Roman"/>
          <w:b/>
          <w:bCs/>
          <w:sz w:val="22"/>
        </w:rPr>
        <w:t>.</w:t>
      </w:r>
    </w:p>
    <w:p w:rsidR="00EF0B30" w:rsidRPr="00EF0B30" w:rsidRDefault="00EF0B30" w:rsidP="00EF0B30">
      <w:pPr>
        <w:kinsoku w:val="0"/>
        <w:overflowPunct w:val="0"/>
        <w:spacing w:before="11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numPr>
          <w:ilvl w:val="0"/>
          <w:numId w:val="8"/>
        </w:numPr>
        <w:tabs>
          <w:tab w:val="left" w:pos="545"/>
        </w:tabs>
        <w:kinsoku w:val="0"/>
        <w:overflowPunct w:val="0"/>
        <w:autoSpaceDE w:val="0"/>
        <w:autoSpaceDN w:val="0"/>
        <w:adjustRightInd w:val="0"/>
        <w:ind w:left="545" w:right="176"/>
        <w:jc w:val="both"/>
        <w:rPr>
          <w:rFonts w:ascii="Times New Roman" w:hAnsi="Times New Roman" w:cs="Times New Roman"/>
          <w:sz w:val="22"/>
        </w:rPr>
      </w:pP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Rig</w:t>
      </w:r>
      <w:r w:rsidRPr="00EF0B30">
        <w:rPr>
          <w:rFonts w:ascii="Times New Roman" w:hAnsi="Times New Roman" w:cs="Times New Roman"/>
          <w:b/>
          <w:bCs/>
          <w:i/>
          <w:iCs/>
          <w:spacing w:val="1"/>
          <w:sz w:val="22"/>
        </w:rPr>
        <w:t>h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t</w:t>
      </w:r>
      <w:r w:rsidRPr="00EF0B30">
        <w:rPr>
          <w:rFonts w:ascii="Times New Roman" w:hAnsi="Times New Roman" w:cs="Times New Roman"/>
          <w:b/>
          <w:bCs/>
          <w:i/>
          <w:iCs/>
          <w:spacing w:val="19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of</w:t>
      </w:r>
      <w:r w:rsidRPr="00EF0B30">
        <w:rPr>
          <w:rFonts w:ascii="Times New Roman" w:hAnsi="Times New Roman" w:cs="Times New Roman"/>
          <w:b/>
          <w:bCs/>
          <w:i/>
          <w:iCs/>
          <w:spacing w:val="18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A</w:t>
      </w:r>
      <w:r w:rsidRPr="00EF0B30">
        <w:rPr>
          <w:rFonts w:ascii="Times New Roman" w:hAnsi="Times New Roman" w:cs="Times New Roman"/>
          <w:b/>
          <w:bCs/>
          <w:i/>
          <w:iCs/>
          <w:spacing w:val="-1"/>
          <w:sz w:val="22"/>
        </w:rPr>
        <w:t>cce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ss</w:t>
      </w:r>
      <w:r w:rsidRPr="00EF0B30">
        <w:rPr>
          <w:rFonts w:ascii="Times New Roman" w:hAnsi="Times New Roman" w:cs="Times New Roman"/>
          <w:b/>
          <w:bCs/>
          <w:i/>
          <w:iCs/>
          <w:spacing w:val="19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and</w:t>
      </w:r>
      <w:r w:rsidRPr="00EF0B30">
        <w:rPr>
          <w:rFonts w:ascii="Times New Roman" w:hAnsi="Times New Roman" w:cs="Times New Roman"/>
          <w:b/>
          <w:bCs/>
          <w:i/>
          <w:iCs/>
          <w:spacing w:val="18"/>
          <w:sz w:val="22"/>
        </w:rPr>
        <w:t xml:space="preserve"> 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Cor</w:t>
      </w:r>
      <w:r w:rsidRPr="00EF0B30">
        <w:rPr>
          <w:rFonts w:ascii="Times New Roman" w:hAnsi="Times New Roman" w:cs="Times New Roman"/>
          <w:b/>
          <w:bCs/>
          <w:i/>
          <w:iCs/>
          <w:spacing w:val="-5"/>
          <w:sz w:val="22"/>
        </w:rPr>
        <w:t>r</w:t>
      </w:r>
      <w:r w:rsidRPr="00EF0B30">
        <w:rPr>
          <w:rFonts w:ascii="Times New Roman" w:hAnsi="Times New Roman" w:cs="Times New Roman"/>
          <w:b/>
          <w:bCs/>
          <w:i/>
          <w:iCs/>
          <w:spacing w:val="-1"/>
          <w:sz w:val="22"/>
        </w:rPr>
        <w:t>ec</w:t>
      </w:r>
      <w:r w:rsidRPr="00EF0B30">
        <w:rPr>
          <w:rFonts w:ascii="Times New Roman" w:hAnsi="Times New Roman" w:cs="Times New Roman"/>
          <w:b/>
          <w:bCs/>
          <w:i/>
          <w:iCs/>
          <w:sz w:val="22"/>
        </w:rPr>
        <w:t>tio</w:t>
      </w:r>
      <w:r w:rsidRPr="00EF0B30">
        <w:rPr>
          <w:rFonts w:ascii="Times New Roman" w:hAnsi="Times New Roman" w:cs="Times New Roman"/>
          <w:b/>
          <w:bCs/>
          <w:i/>
          <w:iCs/>
          <w:spacing w:val="3"/>
          <w:sz w:val="22"/>
        </w:rPr>
        <w:t>n</w:t>
      </w:r>
      <w:r w:rsidRPr="00EF0B30">
        <w:rPr>
          <w:rFonts w:ascii="Times New Roman" w:hAnsi="Times New Roman" w:cs="Times New Roman"/>
          <w:sz w:val="22"/>
        </w:rPr>
        <w:t>:</w:t>
      </w:r>
      <w:r w:rsidRPr="00EF0B30">
        <w:rPr>
          <w:rFonts w:ascii="Times New Roman" w:hAnsi="Times New Roman" w:cs="Times New Roman"/>
          <w:spacing w:val="17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Und</w:t>
      </w:r>
      <w:r w:rsidRPr="00EF0B30">
        <w:rPr>
          <w:rFonts w:ascii="Times New Roman" w:hAnsi="Times New Roman" w:cs="Times New Roman"/>
          <w:spacing w:val="-2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r</w:t>
      </w:r>
      <w:r w:rsidRPr="00EF0B30">
        <w:rPr>
          <w:rFonts w:ascii="Times New Roman" w:hAnsi="Times New Roman" w:cs="Times New Roman"/>
          <w:spacing w:val="15"/>
          <w:sz w:val="22"/>
        </w:rPr>
        <w:t xml:space="preserve"> </w:t>
      </w:r>
      <w:r w:rsidRPr="00EF0B30">
        <w:rPr>
          <w:rFonts w:ascii="Times New Roman" w:hAnsi="Times New Roman" w:cs="Times New Roman"/>
          <w:spacing w:val="-1"/>
          <w:sz w:val="22"/>
        </w:rPr>
        <w:t>a</w:t>
      </w:r>
      <w:r w:rsidRPr="00EF0B30">
        <w:rPr>
          <w:rFonts w:ascii="Times New Roman" w:hAnsi="Times New Roman" w:cs="Times New Roman"/>
          <w:sz w:val="22"/>
        </w:rPr>
        <w:t>nd</w:t>
      </w:r>
      <w:r w:rsidRPr="00EF0B30">
        <w:rPr>
          <w:rFonts w:ascii="Times New Roman" w:hAnsi="Times New Roman" w:cs="Times New Roman"/>
          <w:spacing w:val="16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in</w:t>
      </w:r>
      <w:r w:rsidRPr="00EF0B30">
        <w:rPr>
          <w:rFonts w:ascii="Times New Roman" w:hAnsi="Times New Roman" w:cs="Times New Roman"/>
          <w:spacing w:val="19"/>
          <w:sz w:val="22"/>
        </w:rPr>
        <w:t xml:space="preserve"> </w:t>
      </w:r>
      <w:r w:rsidRPr="00EF0B30">
        <w:rPr>
          <w:rFonts w:ascii="Times New Roman" w:hAnsi="Times New Roman" w:cs="Times New Roman"/>
          <w:spacing w:val="1"/>
          <w:sz w:val="22"/>
        </w:rPr>
        <w:t>a</w:t>
      </w:r>
      <w:r w:rsidRPr="00EF0B30">
        <w:rPr>
          <w:rFonts w:ascii="Times New Roman" w:hAnsi="Times New Roman" w:cs="Times New Roman"/>
          <w:spacing w:val="-1"/>
          <w:sz w:val="22"/>
        </w:rPr>
        <w:t>cc</w:t>
      </w:r>
      <w:r w:rsidRPr="00EF0B30">
        <w:rPr>
          <w:rFonts w:ascii="Times New Roman" w:hAnsi="Times New Roman" w:cs="Times New Roman"/>
          <w:sz w:val="22"/>
        </w:rPr>
        <w:t>or</w:t>
      </w:r>
      <w:r w:rsidRPr="00EF0B30">
        <w:rPr>
          <w:rFonts w:ascii="Times New Roman" w:hAnsi="Times New Roman" w:cs="Times New Roman"/>
          <w:spacing w:val="1"/>
          <w:sz w:val="22"/>
        </w:rPr>
        <w:t>d</w:t>
      </w:r>
      <w:r w:rsidRPr="00EF0B30">
        <w:rPr>
          <w:rFonts w:ascii="Times New Roman" w:hAnsi="Times New Roman" w:cs="Times New Roman"/>
          <w:spacing w:val="-1"/>
          <w:sz w:val="22"/>
        </w:rPr>
        <w:t>a</w:t>
      </w:r>
      <w:r w:rsidRPr="00EF0B30">
        <w:rPr>
          <w:rFonts w:ascii="Times New Roman" w:hAnsi="Times New Roman" w:cs="Times New Roman"/>
          <w:sz w:val="22"/>
        </w:rPr>
        <w:t>n</w:t>
      </w:r>
      <w:r w:rsidRPr="00EF0B30">
        <w:rPr>
          <w:rFonts w:ascii="Times New Roman" w:hAnsi="Times New Roman" w:cs="Times New Roman"/>
          <w:spacing w:val="-1"/>
          <w:sz w:val="22"/>
        </w:rPr>
        <w:t>c</w:t>
      </w:r>
      <w:r w:rsidRPr="00EF0B30">
        <w:rPr>
          <w:rFonts w:ascii="Times New Roman" w:hAnsi="Times New Roman" w:cs="Times New Roman"/>
          <w:sz w:val="22"/>
        </w:rPr>
        <w:t>e</w:t>
      </w:r>
      <w:r w:rsidRPr="00EF0B30">
        <w:rPr>
          <w:rFonts w:ascii="Times New Roman" w:hAnsi="Times New Roman" w:cs="Times New Roman"/>
          <w:spacing w:val="18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with</w:t>
      </w:r>
      <w:r w:rsidRPr="00EF0B30">
        <w:rPr>
          <w:rFonts w:ascii="Times New Roman" w:hAnsi="Times New Roman" w:cs="Times New Roman"/>
          <w:spacing w:val="17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the</w:t>
      </w:r>
      <w:r w:rsidRPr="00EF0B30">
        <w:rPr>
          <w:rFonts w:ascii="Times New Roman" w:hAnsi="Times New Roman" w:cs="Times New Roman"/>
          <w:spacing w:val="16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te</w:t>
      </w:r>
      <w:r w:rsidRPr="00EF0B30">
        <w:rPr>
          <w:rFonts w:ascii="Times New Roman" w:hAnsi="Times New Roman" w:cs="Times New Roman"/>
          <w:spacing w:val="-2"/>
          <w:sz w:val="22"/>
        </w:rPr>
        <w:t>r</w:t>
      </w:r>
      <w:r w:rsidRPr="00EF0B30">
        <w:rPr>
          <w:rFonts w:ascii="Times New Roman" w:hAnsi="Times New Roman" w:cs="Times New Roman"/>
          <w:spacing w:val="2"/>
          <w:sz w:val="22"/>
        </w:rPr>
        <w:t>m</w:t>
      </w:r>
      <w:r w:rsidRPr="00EF0B30">
        <w:rPr>
          <w:rFonts w:ascii="Times New Roman" w:hAnsi="Times New Roman" w:cs="Times New Roman"/>
          <w:sz w:val="22"/>
        </w:rPr>
        <w:t>s</w:t>
      </w:r>
      <w:r w:rsidRPr="00EF0B30">
        <w:rPr>
          <w:rFonts w:ascii="Times New Roman" w:hAnsi="Times New Roman" w:cs="Times New Roman"/>
          <w:spacing w:val="16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of</w:t>
      </w:r>
      <w:r w:rsidRPr="00EF0B30">
        <w:rPr>
          <w:rFonts w:ascii="Times New Roman" w:hAnsi="Times New Roman" w:cs="Times New Roman"/>
          <w:spacing w:val="15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the O</w:t>
      </w:r>
      <w:r w:rsidRPr="00EF0B30">
        <w:rPr>
          <w:rFonts w:ascii="Times New Roman" w:hAnsi="Times New Roman" w:cs="Times New Roman"/>
          <w:spacing w:val="-2"/>
          <w:sz w:val="22"/>
        </w:rPr>
        <w:t>r</w:t>
      </w:r>
      <w:r w:rsidRPr="00EF0B30">
        <w:rPr>
          <w:rFonts w:ascii="Times New Roman" w:hAnsi="Times New Roman" w:cs="Times New Roman"/>
          <w:sz w:val="22"/>
        </w:rPr>
        <w:t>dinanc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 xml:space="preserve">, </w:t>
      </w:r>
      <w:r w:rsidRPr="00EF0B30">
        <w:rPr>
          <w:rFonts w:ascii="Times New Roman" w:hAnsi="Times New Roman" w:cs="Times New Roman"/>
          <w:spacing w:val="-1"/>
          <w:sz w:val="22"/>
        </w:rPr>
        <w:t>a</w:t>
      </w:r>
      <w:r w:rsidRPr="00EF0B30">
        <w:rPr>
          <w:rFonts w:ascii="Times New Roman" w:hAnsi="Times New Roman" w:cs="Times New Roman"/>
          <w:spacing w:val="4"/>
          <w:sz w:val="22"/>
        </w:rPr>
        <w:t>n</w:t>
      </w:r>
      <w:r w:rsidRPr="00EF0B30">
        <w:rPr>
          <w:rFonts w:ascii="Times New Roman" w:hAnsi="Times New Roman" w:cs="Times New Roman"/>
          <w:sz w:val="22"/>
        </w:rPr>
        <w:t>y</w:t>
      </w:r>
      <w:r w:rsidRPr="00EF0B30">
        <w:rPr>
          <w:rFonts w:ascii="Times New Roman" w:hAnsi="Times New Roman" w:cs="Times New Roman"/>
          <w:spacing w:val="-5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individu</w:t>
      </w:r>
      <w:r w:rsidRPr="00EF0B30">
        <w:rPr>
          <w:rFonts w:ascii="Times New Roman" w:hAnsi="Times New Roman" w:cs="Times New Roman"/>
          <w:spacing w:val="1"/>
          <w:sz w:val="22"/>
        </w:rPr>
        <w:t>a</w:t>
      </w:r>
      <w:r w:rsidRPr="00EF0B30">
        <w:rPr>
          <w:rFonts w:ascii="Times New Roman" w:hAnsi="Times New Roman" w:cs="Times New Roman"/>
          <w:sz w:val="22"/>
        </w:rPr>
        <w:t>l</w:t>
      </w:r>
      <w:r w:rsidRPr="00EF0B30">
        <w:rPr>
          <w:rFonts w:ascii="Times New Roman" w:hAnsi="Times New Roman" w:cs="Times New Roman"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h</w:t>
      </w:r>
      <w:r w:rsidRPr="00EF0B30">
        <w:rPr>
          <w:rFonts w:ascii="Times New Roman" w:hAnsi="Times New Roman" w:cs="Times New Roman"/>
          <w:spacing w:val="-1"/>
          <w:sz w:val="22"/>
        </w:rPr>
        <w:t>a</w:t>
      </w:r>
      <w:r w:rsidRPr="00EF0B30">
        <w:rPr>
          <w:rFonts w:ascii="Times New Roman" w:hAnsi="Times New Roman" w:cs="Times New Roman"/>
          <w:sz w:val="22"/>
        </w:rPr>
        <w:t xml:space="preserve">s the </w:t>
      </w:r>
      <w:r w:rsidRPr="00EF0B30">
        <w:rPr>
          <w:rFonts w:ascii="Times New Roman" w:hAnsi="Times New Roman" w:cs="Times New Roman"/>
          <w:spacing w:val="-1"/>
          <w:sz w:val="22"/>
        </w:rPr>
        <w:t>f</w:t>
      </w:r>
      <w:r w:rsidRPr="00EF0B30">
        <w:rPr>
          <w:rFonts w:ascii="Times New Roman" w:hAnsi="Times New Roman" w:cs="Times New Roman"/>
          <w:sz w:val="22"/>
        </w:rPr>
        <w:t>ollowing</w:t>
      </w:r>
      <w:r w:rsidRPr="00EF0B30">
        <w:rPr>
          <w:rFonts w:ascii="Times New Roman" w:hAnsi="Times New Roman" w:cs="Times New Roman"/>
          <w:spacing w:val="-1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ri</w:t>
      </w:r>
      <w:r w:rsidRPr="00EF0B30">
        <w:rPr>
          <w:rFonts w:ascii="Times New Roman" w:hAnsi="Times New Roman" w:cs="Times New Roman"/>
          <w:spacing w:val="-3"/>
          <w:sz w:val="22"/>
        </w:rPr>
        <w:t>g</w:t>
      </w:r>
      <w:r w:rsidRPr="00EF0B30">
        <w:rPr>
          <w:rFonts w:ascii="Times New Roman" w:hAnsi="Times New Roman" w:cs="Times New Roman"/>
          <w:sz w:val="22"/>
        </w:rPr>
        <w:t>ht</w:t>
      </w:r>
      <w:r w:rsidRPr="00EF0B30">
        <w:rPr>
          <w:rFonts w:ascii="Times New Roman" w:hAnsi="Times New Roman" w:cs="Times New Roman"/>
          <w:spacing w:val="4"/>
          <w:sz w:val="22"/>
        </w:rPr>
        <w:t>s</w:t>
      </w:r>
      <w:r w:rsidRPr="00EF0B30">
        <w:rPr>
          <w:rFonts w:ascii="Times New Roman" w:hAnsi="Times New Roman" w:cs="Times New Roman"/>
          <w:sz w:val="22"/>
        </w:rPr>
        <w:t>: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1"/>
          <w:numId w:val="8"/>
        </w:numPr>
        <w:tabs>
          <w:tab w:val="left" w:pos="1111"/>
        </w:tabs>
        <w:kinsoku w:val="0"/>
        <w:overflowPunct w:val="0"/>
        <w:autoSpaceDE w:val="0"/>
        <w:autoSpaceDN w:val="0"/>
        <w:adjustRightInd w:val="0"/>
        <w:spacing w:after="0"/>
        <w:ind w:left="1111" w:right="177" w:hanging="567"/>
        <w:jc w:val="both"/>
        <w:rPr>
          <w:sz w:val="22"/>
        </w:rPr>
      </w:pPr>
      <w:r w:rsidRPr="00EF0B30">
        <w:rPr>
          <w:sz w:val="22"/>
        </w:rPr>
        <w:t>to</w:t>
      </w:r>
      <w:r w:rsidRPr="00EF0B30">
        <w:rPr>
          <w:spacing w:val="9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</w:t>
      </w:r>
      <w:r w:rsidRPr="00EF0B30">
        <w:rPr>
          <w:spacing w:val="-1"/>
          <w:sz w:val="22"/>
        </w:rPr>
        <w:t>ec</w:t>
      </w:r>
      <w:r w:rsidRPr="00EF0B30">
        <w:rPr>
          <w:sz w:val="22"/>
        </w:rPr>
        <w:t>k</w:t>
      </w:r>
      <w:r w:rsidRPr="00EF0B30">
        <w:rPr>
          <w:spacing w:val="9"/>
          <w:sz w:val="22"/>
        </w:rPr>
        <w:t xml:space="preserve"> </w:t>
      </w:r>
      <w:r w:rsidRPr="00EF0B30">
        <w:rPr>
          <w:sz w:val="22"/>
        </w:rPr>
        <w:t>wh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th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10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</w:t>
      </w:r>
      <w:r w:rsidRPr="00EF0B30">
        <w:rPr>
          <w:spacing w:val="10"/>
          <w:sz w:val="22"/>
        </w:rPr>
        <w:t xml:space="preserve"> </w:t>
      </w:r>
      <w:r w:rsidRPr="00EF0B30">
        <w:rPr>
          <w:sz w:val="22"/>
        </w:rPr>
        <w:t>holds</w:t>
      </w:r>
      <w:r w:rsidRPr="00EF0B30">
        <w:rPr>
          <w:spacing w:val="10"/>
          <w:sz w:val="22"/>
        </w:rPr>
        <w:t xml:space="preserve"> </w:t>
      </w:r>
      <w:r w:rsidRPr="00EF0B30">
        <w:rPr>
          <w:spacing w:val="-1"/>
          <w:sz w:val="22"/>
        </w:rPr>
        <w:t>Da</w:t>
      </w:r>
      <w:r w:rsidRPr="00EF0B30">
        <w:rPr>
          <w:sz w:val="22"/>
        </w:rPr>
        <w:t>ta</w:t>
      </w:r>
      <w:r w:rsidRPr="00EF0B30">
        <w:rPr>
          <w:spacing w:val="8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bout</w:t>
      </w:r>
      <w:r w:rsidRPr="00EF0B30">
        <w:rPr>
          <w:spacing w:val="9"/>
          <w:sz w:val="22"/>
        </w:rPr>
        <w:t xml:space="preserve"> </w:t>
      </w:r>
      <w:r w:rsidRPr="00EF0B30">
        <w:rPr>
          <w:sz w:val="22"/>
        </w:rPr>
        <w:t>him/her</w:t>
      </w:r>
      <w:r w:rsidRPr="00EF0B30">
        <w:rPr>
          <w:spacing w:val="8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9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ri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ht</w:t>
      </w:r>
      <w:r w:rsidRPr="00EF0B30">
        <w:rPr>
          <w:spacing w:val="9"/>
          <w:sz w:val="22"/>
        </w:rPr>
        <w:t xml:space="preserve"> </w:t>
      </w:r>
      <w:r w:rsidRPr="00EF0B30">
        <w:rPr>
          <w:sz w:val="22"/>
        </w:rPr>
        <w:t xml:space="preserve">of </w:t>
      </w:r>
      <w:r w:rsidRPr="00EF0B30">
        <w:rPr>
          <w:spacing w:val="-1"/>
          <w:sz w:val="22"/>
        </w:rPr>
        <w:t>ac</w:t>
      </w:r>
      <w:r w:rsidRPr="00EF0B30">
        <w:rPr>
          <w:spacing w:val="1"/>
          <w:sz w:val="22"/>
        </w:rPr>
        <w:t>c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ss to su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 d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ta;</w:t>
      </w:r>
    </w:p>
    <w:p w:rsidR="00EF0B30" w:rsidRPr="00EF0B30" w:rsidRDefault="00EF0B30" w:rsidP="007F371D">
      <w:pPr>
        <w:pStyle w:val="af1"/>
        <w:numPr>
          <w:ilvl w:val="1"/>
          <w:numId w:val="8"/>
        </w:numPr>
        <w:tabs>
          <w:tab w:val="left" w:pos="1111"/>
        </w:tabs>
        <w:kinsoku w:val="0"/>
        <w:overflowPunct w:val="0"/>
        <w:autoSpaceDE w:val="0"/>
        <w:autoSpaceDN w:val="0"/>
        <w:adjustRightInd w:val="0"/>
        <w:spacing w:before="1" w:after="0" w:line="276" w:lineRule="exact"/>
        <w:ind w:left="1111" w:right="174" w:hanging="567"/>
        <w:jc w:val="both"/>
        <w:rPr>
          <w:sz w:val="22"/>
        </w:rPr>
      </w:pPr>
      <w:r w:rsidRPr="00EF0B30">
        <w:rPr>
          <w:sz w:val="22"/>
        </w:rPr>
        <w:t>to</w:t>
      </w:r>
      <w:r w:rsidRPr="00EF0B30">
        <w:rPr>
          <w:spacing w:val="9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quire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n</w:t>
      </w:r>
      <w:r w:rsidRPr="00EF0B30">
        <w:rPr>
          <w:spacing w:val="10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9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or</w:t>
      </w:r>
      <w:r w:rsidRPr="00EF0B30">
        <w:rPr>
          <w:spacing w:val="-2"/>
          <w:sz w:val="22"/>
        </w:rPr>
        <w:t>r</w:t>
      </w:r>
      <w:r w:rsidRPr="00EF0B30">
        <w:rPr>
          <w:spacing w:val="-1"/>
          <w:sz w:val="22"/>
        </w:rPr>
        <w:t>ec</w:t>
      </w:r>
      <w:r w:rsidRPr="00EF0B30">
        <w:rPr>
          <w:sz w:val="22"/>
        </w:rPr>
        <w:t>t</w:t>
      </w:r>
      <w:r w:rsidRPr="00EF0B30">
        <w:rPr>
          <w:spacing w:val="9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pacing w:val="4"/>
          <w:sz w:val="22"/>
        </w:rPr>
        <w:t>n</w:t>
      </w:r>
      <w:r w:rsidRPr="00EF0B30">
        <w:rPr>
          <w:sz w:val="22"/>
        </w:rPr>
        <w:t>y</w:t>
      </w:r>
      <w:r w:rsidRPr="00EF0B30">
        <w:rPr>
          <w:spacing w:val="5"/>
          <w:sz w:val="22"/>
        </w:rPr>
        <w:t xml:space="preserve"> </w:t>
      </w:r>
      <w:r w:rsidRPr="00EF0B30">
        <w:rPr>
          <w:spacing w:val="-1"/>
          <w:sz w:val="22"/>
        </w:rPr>
        <w:t>Da</w:t>
      </w:r>
      <w:r w:rsidRPr="00EF0B30">
        <w:rPr>
          <w:spacing w:val="2"/>
          <w:sz w:val="22"/>
        </w:rPr>
        <w:t>t</w:t>
      </w:r>
      <w:r w:rsidRPr="00EF0B30">
        <w:rPr>
          <w:sz w:val="22"/>
        </w:rPr>
        <w:t>a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pacing w:val="2"/>
          <w:sz w:val="22"/>
        </w:rPr>
        <w:t>l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ting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9"/>
          <w:sz w:val="22"/>
        </w:rPr>
        <w:t xml:space="preserve"> </w:t>
      </w:r>
      <w:r w:rsidRPr="00EF0B30">
        <w:rPr>
          <w:sz w:val="22"/>
        </w:rPr>
        <w:t>him/her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whi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</w:t>
      </w:r>
      <w:r w:rsidRPr="00EF0B30">
        <w:rPr>
          <w:spacing w:val="9"/>
          <w:sz w:val="22"/>
        </w:rPr>
        <w:t xml:space="preserve"> </w:t>
      </w:r>
      <w:r w:rsidRPr="00EF0B30">
        <w:rPr>
          <w:spacing w:val="1"/>
          <w:sz w:val="22"/>
        </w:rPr>
        <w:t>a</w:t>
      </w:r>
      <w:r w:rsidRPr="00EF0B30">
        <w:rPr>
          <w:sz w:val="22"/>
        </w:rPr>
        <w:t>re ina</w:t>
      </w:r>
      <w:r w:rsidRPr="00EF0B30">
        <w:rPr>
          <w:spacing w:val="-2"/>
          <w:sz w:val="22"/>
        </w:rPr>
        <w:t>c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u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 xml:space="preserve">te;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</w:p>
    <w:p w:rsidR="00EF0B30" w:rsidRPr="00EF0B30" w:rsidRDefault="00EF0B30" w:rsidP="007F371D">
      <w:pPr>
        <w:pStyle w:val="af1"/>
        <w:numPr>
          <w:ilvl w:val="1"/>
          <w:numId w:val="8"/>
        </w:numPr>
        <w:tabs>
          <w:tab w:val="left" w:pos="1111"/>
        </w:tabs>
        <w:kinsoku w:val="0"/>
        <w:overflowPunct w:val="0"/>
        <w:autoSpaceDE w:val="0"/>
        <w:autoSpaceDN w:val="0"/>
        <w:adjustRightInd w:val="0"/>
        <w:spacing w:after="0" w:line="273" w:lineRule="exact"/>
        <w:ind w:left="1111" w:right="173" w:hanging="567"/>
        <w:jc w:val="both"/>
        <w:rPr>
          <w:sz w:val="22"/>
        </w:rPr>
      </w:pPr>
      <w:r w:rsidRPr="00EF0B30">
        <w:rPr>
          <w:sz w:val="22"/>
        </w:rPr>
        <w:t>to</w:t>
      </w:r>
      <w:r w:rsidRPr="00EF0B30">
        <w:rPr>
          <w:spacing w:val="17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ce</w:t>
      </w:r>
      <w:r w:rsidRPr="00EF0B30">
        <w:rPr>
          <w:sz w:val="22"/>
        </w:rPr>
        <w:t>rt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in</w:t>
      </w:r>
      <w:r w:rsidRPr="00EF0B30">
        <w:rPr>
          <w:spacing w:val="18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pacing w:val="2"/>
          <w:sz w:val="22"/>
        </w:rPr>
        <w:t>i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</w:t>
      </w:r>
      <w:r w:rsidRPr="00EF0B30">
        <w:rPr>
          <w:spacing w:val="-13"/>
          <w:sz w:val="22"/>
        </w:rPr>
        <w:t>’</w:t>
      </w:r>
      <w:r w:rsidRPr="00EF0B30">
        <w:rPr>
          <w:sz w:val="22"/>
        </w:rPr>
        <w:t>s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poli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ies</w:t>
      </w:r>
      <w:r w:rsidRPr="00EF0B30">
        <w:rPr>
          <w:spacing w:val="16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pr</w:t>
      </w:r>
      <w:r w:rsidRPr="00EF0B30">
        <w:rPr>
          <w:spacing w:val="-2"/>
          <w:sz w:val="22"/>
        </w:rPr>
        <w:t>a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ti</w:t>
      </w:r>
      <w:r w:rsidRPr="00EF0B30">
        <w:rPr>
          <w:spacing w:val="1"/>
          <w:sz w:val="22"/>
        </w:rPr>
        <w:t>c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in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lation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20"/>
          <w:sz w:val="22"/>
        </w:rPr>
        <w:t xml:space="preserve"> </w:t>
      </w:r>
      <w:r w:rsidRPr="00EF0B30">
        <w:rPr>
          <w:spacing w:val="-1"/>
          <w:sz w:val="22"/>
        </w:rPr>
        <w:t>Da</w:t>
      </w:r>
      <w:r w:rsidRPr="00EF0B30">
        <w:rPr>
          <w:sz w:val="22"/>
        </w:rPr>
        <w:t>ta</w:t>
      </w:r>
      <w:r w:rsidRPr="00EF0B30">
        <w:rPr>
          <w:spacing w:val="16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d</w:t>
      </w:r>
    </w:p>
    <w:p w:rsidR="00EF0B30" w:rsidRPr="00EF0B30" w:rsidRDefault="00EF0B30" w:rsidP="00EF0B30">
      <w:pPr>
        <w:pStyle w:val="af1"/>
        <w:kinsoku w:val="0"/>
        <w:overflowPunct w:val="0"/>
        <w:spacing w:after="0"/>
        <w:ind w:left="1111"/>
        <w:rPr>
          <w:sz w:val="22"/>
        </w:rPr>
      </w:pPr>
      <w:r w:rsidRPr="00EF0B30">
        <w:rPr>
          <w:sz w:val="22"/>
        </w:rPr>
        <w:t>to be in</w:t>
      </w:r>
      <w:r w:rsidRPr="00EF0B30">
        <w:rPr>
          <w:spacing w:val="-1"/>
          <w:sz w:val="22"/>
        </w:rPr>
        <w:t>f</w:t>
      </w:r>
      <w:r w:rsidRPr="00EF0B30">
        <w:rPr>
          <w:sz w:val="22"/>
        </w:rPr>
        <w:t>orm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d of the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>ki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 xml:space="preserve">d of </w:t>
      </w:r>
      <w:r w:rsidRPr="00EF0B30">
        <w:rPr>
          <w:spacing w:val="-1"/>
          <w:sz w:val="22"/>
        </w:rPr>
        <w:t>pe</w:t>
      </w:r>
      <w:r w:rsidRPr="00EF0B30">
        <w:rPr>
          <w:sz w:val="22"/>
        </w:rPr>
        <w:t>rson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 xml:space="preserve">l </w:t>
      </w:r>
      <w:r w:rsidRPr="00EF0B30">
        <w:rPr>
          <w:spacing w:val="2"/>
          <w:sz w:val="22"/>
        </w:rPr>
        <w:t>d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ta h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 xml:space="preserve">ld </w:t>
      </w:r>
      <w:r w:rsidRPr="00EF0B30">
        <w:rPr>
          <w:spacing w:val="2"/>
          <w:sz w:val="22"/>
        </w:rPr>
        <w:t>b</w:t>
      </w:r>
      <w:r w:rsidRPr="00EF0B30">
        <w:rPr>
          <w:sz w:val="22"/>
        </w:rPr>
        <w:t>y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-13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</w:t>
      </w:r>
      <w:r w:rsidRPr="00EF0B30">
        <w:rPr>
          <w:spacing w:val="1"/>
          <w:sz w:val="22"/>
        </w:rPr>
        <w:t>n</w:t>
      </w:r>
      <w:r w:rsidRPr="00EF0B30">
        <w:rPr>
          <w:sz w:val="22"/>
        </w:rPr>
        <w:t>.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EF0B30">
      <w:pPr>
        <w:pStyle w:val="af1"/>
        <w:kinsoku w:val="0"/>
        <w:overflowPunct w:val="0"/>
        <w:spacing w:after="0"/>
        <w:ind w:left="545" w:right="116"/>
        <w:jc w:val="both"/>
        <w:rPr>
          <w:sz w:val="22"/>
        </w:rPr>
      </w:pPr>
      <w:r w:rsidRPr="00EF0B30">
        <w:rPr>
          <w:spacing w:val="-4"/>
          <w:sz w:val="22"/>
        </w:rPr>
        <w:t>I</w:t>
      </w:r>
      <w:r w:rsidRPr="00EF0B30">
        <w:rPr>
          <w:sz w:val="22"/>
        </w:rPr>
        <w:t>n</w:t>
      </w:r>
      <w:r w:rsidRPr="00EF0B30">
        <w:rPr>
          <w:spacing w:val="28"/>
          <w:sz w:val="22"/>
        </w:rPr>
        <w:t xml:space="preserve"> </w:t>
      </w:r>
      <w:r w:rsidRPr="00EF0B30">
        <w:rPr>
          <w:spacing w:val="-1"/>
          <w:sz w:val="22"/>
        </w:rPr>
        <w:t>acc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rd</w:t>
      </w:r>
      <w:r w:rsidRPr="00EF0B30">
        <w:rPr>
          <w:spacing w:val="-2"/>
          <w:sz w:val="22"/>
        </w:rPr>
        <w:t>a</w:t>
      </w:r>
      <w:r w:rsidRPr="00EF0B30">
        <w:rPr>
          <w:spacing w:val="2"/>
          <w:sz w:val="22"/>
        </w:rPr>
        <w:t>n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e</w:t>
      </w:r>
      <w:r w:rsidRPr="00EF0B30">
        <w:rPr>
          <w:spacing w:val="25"/>
          <w:sz w:val="22"/>
        </w:rPr>
        <w:t xml:space="preserve"> </w:t>
      </w:r>
      <w:r w:rsidRPr="00EF0B30">
        <w:rPr>
          <w:sz w:val="22"/>
        </w:rPr>
        <w:t>with</w:t>
      </w:r>
      <w:r w:rsidRPr="00EF0B30">
        <w:rPr>
          <w:spacing w:val="26"/>
          <w:sz w:val="22"/>
        </w:rPr>
        <w:t xml:space="preserve"> </w:t>
      </w:r>
      <w:r w:rsidRPr="00EF0B30">
        <w:rPr>
          <w:spacing w:val="2"/>
          <w:sz w:val="22"/>
        </w:rPr>
        <w:t>t</w:t>
      </w:r>
      <w:r w:rsidRPr="00EF0B30">
        <w:rPr>
          <w:sz w:val="22"/>
        </w:rPr>
        <w:t>he</w:t>
      </w:r>
      <w:r w:rsidRPr="00EF0B30">
        <w:rPr>
          <w:spacing w:val="25"/>
          <w:sz w:val="22"/>
        </w:rPr>
        <w:t xml:space="preserve"> </w:t>
      </w:r>
      <w:r w:rsidRPr="00EF0B30">
        <w:rPr>
          <w:spacing w:val="2"/>
          <w:sz w:val="22"/>
        </w:rPr>
        <w:t>t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rms</w:t>
      </w:r>
      <w:r w:rsidRPr="00EF0B30">
        <w:rPr>
          <w:spacing w:val="26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25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25"/>
          <w:sz w:val="22"/>
        </w:rPr>
        <w:t xml:space="preserve"> </w:t>
      </w:r>
      <w:r w:rsidRPr="00EF0B30">
        <w:rPr>
          <w:sz w:val="22"/>
        </w:rPr>
        <w:t>O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di</w:t>
      </w:r>
      <w:r w:rsidRPr="00EF0B30">
        <w:rPr>
          <w:spacing w:val="2"/>
          <w:sz w:val="22"/>
        </w:rPr>
        <w:t>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</w:t>
      </w:r>
      <w:r w:rsidRPr="00EF0B30">
        <w:rPr>
          <w:spacing w:val="-1"/>
          <w:sz w:val="22"/>
        </w:rPr>
        <w:t>ce</w:t>
      </w:r>
      <w:r w:rsidRPr="00EF0B30">
        <w:rPr>
          <w:sz w:val="22"/>
        </w:rPr>
        <w:t>,</w:t>
      </w:r>
      <w:r w:rsidRPr="00EF0B30">
        <w:rPr>
          <w:spacing w:val="28"/>
          <w:sz w:val="22"/>
        </w:rPr>
        <w:t xml:space="preserve"> </w:t>
      </w:r>
      <w:r w:rsidRPr="00EF0B30">
        <w:rPr>
          <w:spacing w:val="2"/>
          <w:sz w:val="22"/>
        </w:rPr>
        <w:t>t</w:t>
      </w:r>
      <w:r w:rsidRPr="00EF0B30">
        <w:rPr>
          <w:sz w:val="22"/>
        </w:rPr>
        <w:t>he</w:t>
      </w:r>
      <w:r w:rsidRPr="00EF0B30">
        <w:rPr>
          <w:spacing w:val="25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</w:t>
      </w:r>
      <w:r w:rsidRPr="00EF0B30">
        <w:rPr>
          <w:spacing w:val="27"/>
          <w:sz w:val="22"/>
        </w:rPr>
        <w:t xml:space="preserve"> </w:t>
      </w:r>
      <w:r w:rsidRPr="00EF0B30">
        <w:rPr>
          <w:sz w:val="22"/>
        </w:rPr>
        <w:t>h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s</w:t>
      </w:r>
      <w:r w:rsidRPr="00EF0B30">
        <w:rPr>
          <w:spacing w:val="26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25"/>
          <w:sz w:val="22"/>
        </w:rPr>
        <w:t xml:space="preserve"> </w:t>
      </w:r>
      <w:r w:rsidRPr="00EF0B30">
        <w:rPr>
          <w:spacing w:val="1"/>
          <w:sz w:val="22"/>
        </w:rPr>
        <w:t>r</w:t>
      </w:r>
      <w:r w:rsidRPr="00EF0B30">
        <w:rPr>
          <w:sz w:val="22"/>
        </w:rPr>
        <w:t>i</w:t>
      </w:r>
      <w:r w:rsidRPr="00EF0B30">
        <w:rPr>
          <w:spacing w:val="-2"/>
          <w:sz w:val="22"/>
        </w:rPr>
        <w:t>g</w:t>
      </w:r>
      <w:r w:rsidRPr="00EF0B30">
        <w:rPr>
          <w:sz w:val="22"/>
        </w:rPr>
        <w:t>ht</w:t>
      </w:r>
      <w:r w:rsidRPr="00EF0B30">
        <w:rPr>
          <w:spacing w:val="26"/>
          <w:sz w:val="22"/>
        </w:rPr>
        <w:t xml:space="preserve"> </w:t>
      </w:r>
      <w:r w:rsidRPr="00EF0B30">
        <w:rPr>
          <w:sz w:val="22"/>
        </w:rPr>
        <w:t xml:space="preserve">to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</w:t>
      </w:r>
      <w:r w:rsidRPr="00EF0B30">
        <w:rPr>
          <w:spacing w:val="-1"/>
          <w:sz w:val="22"/>
        </w:rPr>
        <w:t>a</w:t>
      </w:r>
      <w:r w:rsidRPr="00EF0B30">
        <w:rPr>
          <w:spacing w:val="-4"/>
          <w:sz w:val="22"/>
        </w:rPr>
        <w:t>r</w:t>
      </w:r>
      <w:r w:rsidRPr="00EF0B30">
        <w:rPr>
          <w:sz w:val="22"/>
        </w:rPr>
        <w:t>ge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a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re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son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ble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fee</w:t>
      </w:r>
      <w:r w:rsidRPr="00EF0B30">
        <w:rPr>
          <w:spacing w:val="1"/>
          <w:sz w:val="22"/>
        </w:rPr>
        <w:t xml:space="preserve"> f</w:t>
      </w:r>
      <w:r w:rsidRPr="00EF0B30">
        <w:rPr>
          <w:sz w:val="22"/>
        </w:rPr>
        <w:t>or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pro</w:t>
      </w:r>
      <w:r w:rsidRPr="00EF0B30">
        <w:rPr>
          <w:spacing w:val="-2"/>
          <w:sz w:val="22"/>
        </w:rPr>
        <w:t>c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ssi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pacing w:val="4"/>
          <w:sz w:val="22"/>
        </w:rPr>
        <w:t>n</w:t>
      </w:r>
      <w:r w:rsidRPr="00EF0B30">
        <w:rPr>
          <w:sz w:val="22"/>
        </w:rPr>
        <w:t>y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ta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1"/>
          <w:sz w:val="22"/>
        </w:rPr>
        <w:t>ac</w:t>
      </w:r>
      <w:r w:rsidRPr="00EF0B30">
        <w:rPr>
          <w:spacing w:val="1"/>
          <w:sz w:val="22"/>
        </w:rPr>
        <w:t>c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ss</w:t>
      </w:r>
      <w:r w:rsidRPr="00EF0B30">
        <w:rPr>
          <w:spacing w:val="7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orr</w:t>
      </w:r>
      <w:r w:rsidRPr="00EF0B30">
        <w:rPr>
          <w:spacing w:val="-1"/>
          <w:sz w:val="22"/>
        </w:rPr>
        <w:t>ec</w:t>
      </w:r>
      <w:r w:rsidRPr="00EF0B30">
        <w:rPr>
          <w:sz w:val="22"/>
        </w:rPr>
        <w:t>tion</w:t>
      </w:r>
      <w:r w:rsidRPr="00EF0B30">
        <w:rPr>
          <w:spacing w:val="3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qu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st.</w:t>
      </w:r>
    </w:p>
    <w:p w:rsidR="00EF0B30" w:rsidRPr="00EF0B30" w:rsidRDefault="00EF0B30" w:rsidP="00EF0B30">
      <w:pPr>
        <w:kinsoku w:val="0"/>
        <w:overflowPunct w:val="0"/>
        <w:spacing w:before="1" w:line="280" w:lineRule="exact"/>
        <w:rPr>
          <w:rFonts w:ascii="Times New Roman" w:hAnsi="Times New Roman" w:cs="Times New Roman"/>
          <w:szCs w:val="28"/>
        </w:rPr>
      </w:pPr>
    </w:p>
    <w:p w:rsidR="00EF0B30" w:rsidRPr="00EF0B30" w:rsidRDefault="00EF0B30" w:rsidP="007F371D">
      <w:pPr>
        <w:pStyle w:val="2"/>
        <w:keepNext w:val="0"/>
        <w:numPr>
          <w:ilvl w:val="0"/>
          <w:numId w:val="8"/>
        </w:numPr>
        <w:tabs>
          <w:tab w:val="left" w:pos="545"/>
        </w:tabs>
        <w:kinsoku w:val="0"/>
        <w:overflowPunct w:val="0"/>
        <w:autoSpaceDE w:val="0"/>
        <w:autoSpaceDN w:val="0"/>
        <w:adjustRightInd w:val="0"/>
        <w:spacing w:line="240" w:lineRule="auto"/>
        <w:ind w:left="545" w:right="3103"/>
        <w:jc w:val="both"/>
        <w:rPr>
          <w:rFonts w:ascii="Times New Roman" w:hAnsi="Times New Roman" w:cs="Times New Roman"/>
          <w:b w:val="0"/>
          <w:sz w:val="22"/>
        </w:rPr>
      </w:pPr>
      <w:r w:rsidRPr="00EF0B30">
        <w:rPr>
          <w:rFonts w:ascii="Times New Roman" w:hAnsi="Times New Roman" w:cs="Times New Roman"/>
          <w:sz w:val="22"/>
        </w:rPr>
        <w:t>R</w:t>
      </w:r>
      <w:r w:rsidRPr="00EF0B30">
        <w:rPr>
          <w:rFonts w:ascii="Times New Roman" w:hAnsi="Times New Roman" w:cs="Times New Roman"/>
          <w:spacing w:val="-2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t</w:t>
      </w:r>
      <w:r w:rsidRPr="00EF0B30">
        <w:rPr>
          <w:rFonts w:ascii="Times New Roman" w:hAnsi="Times New Roman" w:cs="Times New Roman"/>
          <w:spacing w:val="-2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ntion of</w:t>
      </w:r>
      <w:r w:rsidRPr="00EF0B30">
        <w:rPr>
          <w:rFonts w:ascii="Times New Roman" w:hAnsi="Times New Roman" w:cs="Times New Roman"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spacing w:val="-3"/>
          <w:sz w:val="22"/>
        </w:rPr>
        <w:t>P</w:t>
      </w:r>
      <w:r w:rsidRPr="00EF0B30">
        <w:rPr>
          <w:rFonts w:ascii="Times New Roman" w:hAnsi="Times New Roman" w:cs="Times New Roman"/>
          <w:spacing w:val="1"/>
          <w:sz w:val="22"/>
        </w:rPr>
        <w:t>e</w:t>
      </w:r>
      <w:r w:rsidRPr="00EF0B30">
        <w:rPr>
          <w:rFonts w:ascii="Times New Roman" w:hAnsi="Times New Roman" w:cs="Times New Roman"/>
          <w:spacing w:val="-1"/>
          <w:sz w:val="22"/>
        </w:rPr>
        <w:t>r</w:t>
      </w:r>
      <w:r w:rsidRPr="00EF0B30">
        <w:rPr>
          <w:rFonts w:ascii="Times New Roman" w:hAnsi="Times New Roman" w:cs="Times New Roman"/>
          <w:sz w:val="22"/>
        </w:rPr>
        <w:t>sonal Da</w:t>
      </w:r>
      <w:r w:rsidRPr="00EF0B30">
        <w:rPr>
          <w:rFonts w:ascii="Times New Roman" w:hAnsi="Times New Roman" w:cs="Times New Roman"/>
          <w:spacing w:val="-1"/>
          <w:sz w:val="22"/>
        </w:rPr>
        <w:t>t</w:t>
      </w:r>
      <w:r w:rsidRPr="00EF0B30">
        <w:rPr>
          <w:rFonts w:ascii="Times New Roman" w:hAnsi="Times New Roman" w:cs="Times New Roman"/>
          <w:sz w:val="22"/>
        </w:rPr>
        <w:t>a</w:t>
      </w:r>
      <w:r w:rsidRPr="00EF0B30">
        <w:rPr>
          <w:rFonts w:ascii="Times New Roman" w:hAnsi="Times New Roman" w:cs="Times New Roman"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and R</w:t>
      </w:r>
      <w:r w:rsidRPr="00EF0B30">
        <w:rPr>
          <w:rFonts w:ascii="Times New Roman" w:hAnsi="Times New Roman" w:cs="Times New Roman"/>
          <w:spacing w:val="-2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lat</w:t>
      </w:r>
      <w:r w:rsidRPr="00EF0B30">
        <w:rPr>
          <w:rFonts w:ascii="Times New Roman" w:hAnsi="Times New Roman" w:cs="Times New Roman"/>
          <w:spacing w:val="-2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d R</w:t>
      </w:r>
      <w:r w:rsidRPr="00EF0B30">
        <w:rPr>
          <w:rFonts w:ascii="Times New Roman" w:hAnsi="Times New Roman" w:cs="Times New Roman"/>
          <w:spacing w:val="-2"/>
          <w:sz w:val="22"/>
        </w:rPr>
        <w:t>e</w:t>
      </w:r>
      <w:r w:rsidRPr="00EF0B30">
        <w:rPr>
          <w:rFonts w:ascii="Times New Roman" w:hAnsi="Times New Roman" w:cs="Times New Roman"/>
          <w:spacing w:val="-1"/>
          <w:sz w:val="22"/>
        </w:rPr>
        <w:t>c</w:t>
      </w:r>
      <w:r w:rsidRPr="00EF0B30">
        <w:rPr>
          <w:rFonts w:ascii="Times New Roman" w:hAnsi="Times New Roman" w:cs="Times New Roman"/>
          <w:spacing w:val="2"/>
          <w:sz w:val="22"/>
        </w:rPr>
        <w:t>o</w:t>
      </w:r>
      <w:r w:rsidRPr="00EF0B30">
        <w:rPr>
          <w:rFonts w:ascii="Times New Roman" w:hAnsi="Times New Roman" w:cs="Times New Roman"/>
          <w:spacing w:val="-1"/>
          <w:sz w:val="22"/>
        </w:rPr>
        <w:t>r</w:t>
      </w:r>
      <w:r w:rsidRPr="00EF0B30">
        <w:rPr>
          <w:rFonts w:ascii="Times New Roman" w:hAnsi="Times New Roman" w:cs="Times New Roman"/>
          <w:sz w:val="22"/>
        </w:rPr>
        <w:t>ds</w:t>
      </w:r>
    </w:p>
    <w:p w:rsidR="00EF0B30" w:rsidRPr="00EF0B30" w:rsidRDefault="00EF0B30" w:rsidP="00EF0B30">
      <w:pPr>
        <w:kinsoku w:val="0"/>
        <w:overflowPunct w:val="0"/>
        <w:spacing w:before="9" w:line="260" w:lineRule="exact"/>
        <w:rPr>
          <w:rFonts w:ascii="Times New Roman" w:hAnsi="Times New Roman" w:cs="Times New Roman"/>
          <w:szCs w:val="26"/>
        </w:rPr>
      </w:pPr>
    </w:p>
    <w:p w:rsidR="0010297D" w:rsidRDefault="0010297D" w:rsidP="0010297D">
      <w:pPr>
        <w:pStyle w:val="af1"/>
        <w:spacing w:before="271"/>
        <w:ind w:left="545" w:right="593"/>
        <w:jc w:val="both"/>
        <w:rPr>
          <w:strike/>
        </w:rPr>
      </w:pPr>
      <w:r>
        <w:t>According to the Data Protection Principle 2(2) of the Ordinance, the</w:t>
      </w:r>
      <w:r>
        <w:rPr>
          <w:spacing w:val="-10"/>
        </w:rPr>
        <w:t xml:space="preserve"> </w:t>
      </w:r>
      <w:r>
        <w:t>Association is</w:t>
      </w:r>
      <w:r>
        <w:rPr>
          <w:spacing w:val="-3"/>
        </w:rPr>
        <w:t xml:space="preserve"> </w:t>
      </w:r>
      <w:r>
        <w:t>required 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 ensure</w:t>
      </w:r>
      <w:r>
        <w:rPr>
          <w:spacing w:val="-3"/>
        </w:rPr>
        <w:t xml:space="preserve"> </w:t>
      </w:r>
      <w:r>
        <w:t>that personal data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kept longer than is necessary for the fulfillment of the purpose for which it is to be used.</w:t>
      </w:r>
    </w:p>
    <w:p w:rsidR="0010297D" w:rsidRDefault="0010297D" w:rsidP="0010297D">
      <w:pPr>
        <w:pStyle w:val="af1"/>
        <w:ind w:left="545" w:right="593"/>
        <w:jc w:val="both"/>
        <w:rPr>
          <w:highlight w:val="yellow"/>
        </w:rPr>
      </w:pPr>
    </w:p>
    <w:p w:rsidR="0010297D" w:rsidRPr="006577F6" w:rsidRDefault="0010297D" w:rsidP="0010297D">
      <w:pPr>
        <w:pStyle w:val="af1"/>
        <w:ind w:left="545" w:right="593"/>
        <w:jc w:val="both"/>
      </w:pPr>
      <w:r w:rsidRPr="006577F6">
        <w:lastRenderedPageBreak/>
        <w:t>In order to comply with this requirement, the Association will retain the personal data and related records of a Guide / Guide official / member / volunteer for continued participation in any activities related to our Association. He / She may make a written request to the Association requiring it to delete his/her personal data in accordance with the following schedule:</w:t>
      </w:r>
    </w:p>
    <w:p w:rsidR="0010297D" w:rsidRPr="006577F6" w:rsidRDefault="0010297D" w:rsidP="0010297D">
      <w:pPr>
        <w:pStyle w:val="af1"/>
        <w:ind w:left="545" w:right="593"/>
        <w:jc w:val="both"/>
      </w:pPr>
      <w:r w:rsidRPr="006577F6">
        <w:t xml:space="preserve">(amended in </w:t>
      </w:r>
      <w:r>
        <w:t>April</w:t>
      </w:r>
      <w:r w:rsidRPr="006577F6">
        <w:t xml:space="preserve"> 2025)</w:t>
      </w:r>
    </w:p>
    <w:p w:rsidR="0010297D" w:rsidRDefault="0010297D" w:rsidP="0010297D">
      <w:pPr>
        <w:pStyle w:val="af1"/>
      </w:pPr>
    </w:p>
    <w:p w:rsidR="0010297D" w:rsidRDefault="0010297D" w:rsidP="007F371D">
      <w:pPr>
        <w:pStyle w:val="a4"/>
        <w:numPr>
          <w:ilvl w:val="1"/>
          <w:numId w:val="9"/>
        </w:numPr>
        <w:tabs>
          <w:tab w:val="left" w:pos="1111"/>
        </w:tabs>
        <w:autoSpaceDE w:val="0"/>
        <w:autoSpaceDN w:val="0"/>
        <w:ind w:leftChars="0" w:left="1111" w:right="593" w:hanging="569"/>
        <w:jc w:val="both"/>
      </w:pPr>
      <w:r>
        <w:t xml:space="preserve">eighteen months after a Guide / Guide Official / member / volunteer has </w:t>
      </w:r>
      <w:r>
        <w:rPr>
          <w:spacing w:val="-2"/>
        </w:rPr>
        <w:t>resigned;</w:t>
      </w:r>
    </w:p>
    <w:p w:rsidR="0010297D" w:rsidRDefault="0010297D" w:rsidP="007F371D">
      <w:pPr>
        <w:pStyle w:val="a4"/>
        <w:numPr>
          <w:ilvl w:val="1"/>
          <w:numId w:val="9"/>
        </w:numPr>
        <w:tabs>
          <w:tab w:val="left" w:pos="1071"/>
          <w:tab w:val="left" w:pos="1109"/>
        </w:tabs>
        <w:autoSpaceDE w:val="0"/>
        <w:autoSpaceDN w:val="0"/>
        <w:spacing w:before="1"/>
        <w:ind w:leftChars="0" w:left="1109" w:right="594" w:hanging="569"/>
        <w:jc w:val="both"/>
      </w:pPr>
      <w:r>
        <w:t>once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volunteer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reached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18 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 and has ceased to participate</w:t>
      </w:r>
      <w:r>
        <w:rPr>
          <w:spacing w:val="-1"/>
        </w:rPr>
        <w:t xml:space="preserve"> </w:t>
      </w:r>
      <w:r>
        <w:t>in activities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Association for a period of eighteen months.</w:t>
      </w:r>
    </w:p>
    <w:p w:rsidR="00EF0B30" w:rsidRPr="0010297D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0"/>
          <w:numId w:val="8"/>
        </w:numPr>
        <w:tabs>
          <w:tab w:val="left" w:pos="545"/>
        </w:tabs>
        <w:kinsoku w:val="0"/>
        <w:overflowPunct w:val="0"/>
        <w:autoSpaceDE w:val="0"/>
        <w:autoSpaceDN w:val="0"/>
        <w:adjustRightInd w:val="0"/>
        <w:spacing w:after="0"/>
        <w:ind w:left="545" w:right="113"/>
        <w:jc w:val="both"/>
        <w:rPr>
          <w:sz w:val="22"/>
        </w:rPr>
      </w:pPr>
      <w:r w:rsidRPr="00EF0B30">
        <w:rPr>
          <w:b/>
          <w:bCs/>
          <w:i/>
          <w:iCs/>
          <w:sz w:val="22"/>
        </w:rPr>
        <w:t>Da</w:t>
      </w:r>
      <w:r w:rsidRPr="00EF0B30">
        <w:rPr>
          <w:b/>
          <w:bCs/>
          <w:i/>
          <w:iCs/>
          <w:spacing w:val="-3"/>
          <w:sz w:val="22"/>
        </w:rPr>
        <w:t>t</w:t>
      </w:r>
      <w:r w:rsidRPr="00EF0B30">
        <w:rPr>
          <w:b/>
          <w:bCs/>
          <w:i/>
          <w:iCs/>
          <w:sz w:val="22"/>
        </w:rPr>
        <w:t>a</w:t>
      </w:r>
      <w:r w:rsidRPr="00EF0B30">
        <w:rPr>
          <w:b/>
          <w:bCs/>
          <w:i/>
          <w:iCs/>
          <w:spacing w:val="57"/>
          <w:sz w:val="22"/>
        </w:rPr>
        <w:t xml:space="preserve"> </w:t>
      </w:r>
      <w:r w:rsidRPr="00EF0B30">
        <w:rPr>
          <w:b/>
          <w:bCs/>
          <w:i/>
          <w:iCs/>
          <w:sz w:val="22"/>
        </w:rPr>
        <w:t>P</w:t>
      </w:r>
      <w:r w:rsidRPr="00EF0B30">
        <w:rPr>
          <w:b/>
          <w:bCs/>
          <w:i/>
          <w:iCs/>
          <w:spacing w:val="-5"/>
          <w:sz w:val="22"/>
        </w:rPr>
        <w:t>r</w:t>
      </w:r>
      <w:r w:rsidRPr="00EF0B30">
        <w:rPr>
          <w:b/>
          <w:bCs/>
          <w:i/>
          <w:iCs/>
          <w:sz w:val="22"/>
        </w:rPr>
        <w:t>ote</w:t>
      </w:r>
      <w:r w:rsidRPr="00EF0B30">
        <w:rPr>
          <w:b/>
          <w:bCs/>
          <w:i/>
          <w:iCs/>
          <w:spacing w:val="-2"/>
          <w:sz w:val="22"/>
        </w:rPr>
        <w:t>c</w:t>
      </w:r>
      <w:r w:rsidRPr="00EF0B30">
        <w:rPr>
          <w:b/>
          <w:bCs/>
          <w:i/>
          <w:iCs/>
          <w:sz w:val="22"/>
        </w:rPr>
        <w:t>tion</w:t>
      </w:r>
      <w:r w:rsidRPr="00EF0B30">
        <w:rPr>
          <w:b/>
          <w:bCs/>
          <w:i/>
          <w:iCs/>
          <w:spacing w:val="58"/>
          <w:sz w:val="22"/>
        </w:rPr>
        <w:t xml:space="preserve"> </w:t>
      </w:r>
      <w:r w:rsidRPr="00EF0B30">
        <w:rPr>
          <w:b/>
          <w:bCs/>
          <w:i/>
          <w:iCs/>
          <w:sz w:val="22"/>
        </w:rPr>
        <w:t>O</w:t>
      </w:r>
      <w:r w:rsidRPr="00EF0B30">
        <w:rPr>
          <w:b/>
          <w:bCs/>
          <w:i/>
          <w:iCs/>
          <w:spacing w:val="-6"/>
          <w:sz w:val="22"/>
        </w:rPr>
        <w:t>f</w:t>
      </w:r>
      <w:r w:rsidRPr="00EF0B30">
        <w:rPr>
          <w:b/>
          <w:bCs/>
          <w:i/>
          <w:iCs/>
          <w:sz w:val="22"/>
        </w:rPr>
        <w:t>fi</w:t>
      </w:r>
      <w:r w:rsidRPr="00EF0B30">
        <w:rPr>
          <w:b/>
          <w:bCs/>
          <w:i/>
          <w:iCs/>
          <w:spacing w:val="-2"/>
          <w:sz w:val="22"/>
        </w:rPr>
        <w:t>c</w:t>
      </w:r>
      <w:r w:rsidRPr="00EF0B30">
        <w:rPr>
          <w:b/>
          <w:bCs/>
          <w:i/>
          <w:iCs/>
          <w:spacing w:val="-1"/>
          <w:sz w:val="22"/>
        </w:rPr>
        <w:t>e</w:t>
      </w:r>
      <w:r w:rsidRPr="00EF0B30">
        <w:rPr>
          <w:b/>
          <w:bCs/>
          <w:i/>
          <w:iCs/>
          <w:spacing w:val="1"/>
          <w:sz w:val="22"/>
        </w:rPr>
        <w:t>r</w:t>
      </w:r>
      <w:r w:rsidRPr="00EF0B30">
        <w:rPr>
          <w:sz w:val="22"/>
        </w:rPr>
        <w:t>:</w:t>
      </w:r>
      <w:r w:rsidRPr="00EF0B30">
        <w:rPr>
          <w:spacing w:val="55"/>
          <w:sz w:val="22"/>
        </w:rPr>
        <w:t xml:space="preserve"> </w:t>
      </w:r>
      <w:r w:rsidRPr="00EF0B30">
        <w:rPr>
          <w:spacing w:val="-2"/>
          <w:sz w:val="22"/>
        </w:rPr>
        <w:t>F</w:t>
      </w:r>
      <w:r w:rsidRPr="00EF0B30">
        <w:rPr>
          <w:sz w:val="22"/>
        </w:rPr>
        <w:t>or</w:t>
      </w:r>
      <w:r w:rsidRPr="00EF0B30">
        <w:rPr>
          <w:spacing w:val="54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54"/>
          <w:sz w:val="22"/>
        </w:rPr>
        <w:t xml:space="preserve"> </w:t>
      </w:r>
      <w:r w:rsidRPr="00EF0B30">
        <w:rPr>
          <w:sz w:val="22"/>
        </w:rPr>
        <w:t>purp</w:t>
      </w:r>
      <w:r w:rsidRPr="00EF0B30">
        <w:rPr>
          <w:spacing w:val="-1"/>
          <w:sz w:val="22"/>
        </w:rPr>
        <w:t>o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55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54"/>
          <w:sz w:val="22"/>
        </w:rPr>
        <w:t xml:space="preserve"> </w:t>
      </w:r>
      <w:r w:rsidRPr="00EF0B30">
        <w:rPr>
          <w:spacing w:val="-3"/>
          <w:sz w:val="22"/>
        </w:rPr>
        <w:t>p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ra</w:t>
      </w:r>
      <w:r w:rsidRPr="00EF0B30">
        <w:rPr>
          <w:spacing w:val="-3"/>
          <w:sz w:val="22"/>
        </w:rPr>
        <w:t>g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phs</w:t>
      </w:r>
      <w:r w:rsidRPr="00EF0B30">
        <w:rPr>
          <w:spacing w:val="57"/>
          <w:sz w:val="22"/>
        </w:rPr>
        <w:t xml:space="preserve"> </w:t>
      </w:r>
      <w:r w:rsidRPr="00EF0B30">
        <w:rPr>
          <w:sz w:val="22"/>
        </w:rPr>
        <w:t>2</w:t>
      </w:r>
      <w:r w:rsidRPr="00EF0B30">
        <w:rPr>
          <w:spacing w:val="55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55"/>
          <w:sz w:val="22"/>
        </w:rPr>
        <w:t xml:space="preserve"> </w:t>
      </w:r>
      <w:r w:rsidRPr="00EF0B30">
        <w:rPr>
          <w:sz w:val="22"/>
        </w:rPr>
        <w:t>5</w:t>
      </w:r>
      <w:r w:rsidRPr="00EF0B30">
        <w:rPr>
          <w:spacing w:val="55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bov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,</w:t>
      </w:r>
      <w:r w:rsidRPr="00EF0B30">
        <w:rPr>
          <w:spacing w:val="54"/>
          <w:sz w:val="22"/>
        </w:rPr>
        <w:t xml:space="preserve"> </w:t>
      </w:r>
      <w:r w:rsidRPr="00EF0B30">
        <w:rPr>
          <w:sz w:val="22"/>
        </w:rPr>
        <w:t>the 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40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41"/>
          <w:sz w:val="22"/>
        </w:rPr>
        <w:t xml:space="preserve"> </w:t>
      </w:r>
      <w:r w:rsidRPr="00EF0B30">
        <w:rPr>
          <w:sz w:val="22"/>
        </w:rPr>
        <w:t>whom</w:t>
      </w:r>
      <w:r w:rsidRPr="00EF0B30">
        <w:rPr>
          <w:spacing w:val="41"/>
          <w:sz w:val="22"/>
        </w:rPr>
        <w:t xml:space="preserve"> </w:t>
      </w:r>
      <w:r w:rsidRPr="00EF0B30">
        <w:rPr>
          <w:sz w:val="22"/>
        </w:rPr>
        <w:t>(</w:t>
      </w:r>
      <w:proofErr w:type="spellStart"/>
      <w:r w:rsidRPr="00EF0B30">
        <w:rPr>
          <w:sz w:val="22"/>
        </w:rPr>
        <w:t>i</w:t>
      </w:r>
      <w:proofErr w:type="spellEnd"/>
      <w:r w:rsidRPr="00EF0B30">
        <w:rPr>
          <w:sz w:val="22"/>
        </w:rPr>
        <w:t>)</w:t>
      </w:r>
      <w:r w:rsidRPr="00EF0B30">
        <w:rPr>
          <w:spacing w:val="39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nts,</w:t>
      </w:r>
      <w:r w:rsidRPr="00EF0B30">
        <w:rPr>
          <w:spacing w:val="41"/>
          <w:sz w:val="22"/>
        </w:rPr>
        <w:t xml:space="preserve"> </w:t>
      </w:r>
      <w:r w:rsidRPr="00EF0B30">
        <w:rPr>
          <w:sz w:val="22"/>
        </w:rPr>
        <w:t>obj</w:t>
      </w:r>
      <w:r w:rsidRPr="00EF0B30">
        <w:rPr>
          <w:spacing w:val="-1"/>
          <w:sz w:val="22"/>
        </w:rPr>
        <w:t>ec</w:t>
      </w:r>
      <w:r w:rsidRPr="00EF0B30">
        <w:rPr>
          <w:sz w:val="22"/>
        </w:rPr>
        <w:t>tions</w:t>
      </w:r>
      <w:r w:rsidRPr="00EF0B30">
        <w:rPr>
          <w:spacing w:val="40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40"/>
          <w:sz w:val="22"/>
        </w:rPr>
        <w:t xml:space="preserve"> </w:t>
      </w:r>
      <w:r w:rsidRPr="00EF0B30">
        <w:rPr>
          <w:sz w:val="22"/>
        </w:rPr>
        <w:t>op</w:t>
      </w:r>
      <w:r w:rsidRPr="00EF0B30">
        <w:rPr>
          <w:spacing w:val="1"/>
          <w:sz w:val="22"/>
        </w:rPr>
        <w:t>t</w:t>
      </w:r>
      <w:r w:rsidRPr="00EF0B30">
        <w:rPr>
          <w:spacing w:val="-1"/>
          <w:sz w:val="22"/>
        </w:rPr>
        <w:t>-</w:t>
      </w:r>
      <w:r w:rsidRPr="00EF0B30">
        <w:rPr>
          <w:sz w:val="22"/>
        </w:rPr>
        <w:t>outs</w:t>
      </w:r>
      <w:r w:rsidRPr="00EF0B30">
        <w:rPr>
          <w:spacing w:val="41"/>
          <w:sz w:val="22"/>
        </w:rPr>
        <w:t xml:space="preserve"> </w:t>
      </w:r>
      <w:r w:rsidRPr="00EF0B30">
        <w:rPr>
          <w:sz w:val="22"/>
        </w:rPr>
        <w:t>in</w:t>
      </w:r>
      <w:r w:rsidRPr="00EF0B30">
        <w:rPr>
          <w:spacing w:val="41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lation</w:t>
      </w:r>
      <w:r w:rsidRPr="00EF0B30">
        <w:rPr>
          <w:spacing w:val="41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41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40"/>
          <w:sz w:val="22"/>
        </w:rPr>
        <w:t xml:space="preserve"> </w:t>
      </w:r>
      <w:r w:rsidRPr="00EF0B30">
        <w:rPr>
          <w:sz w:val="22"/>
        </w:rPr>
        <w:t>use</w:t>
      </w:r>
      <w:r w:rsidRPr="00EF0B30">
        <w:rPr>
          <w:spacing w:val="39"/>
          <w:sz w:val="22"/>
        </w:rPr>
        <w:t xml:space="preserve"> </w:t>
      </w:r>
      <w:r w:rsidRPr="00EF0B30">
        <w:rPr>
          <w:sz w:val="22"/>
        </w:rPr>
        <w:t>or provision</w:t>
      </w:r>
      <w:r w:rsidRPr="00EF0B30">
        <w:rPr>
          <w:spacing w:val="7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l</w:t>
      </w:r>
      <w:r w:rsidRPr="00EF0B30">
        <w:rPr>
          <w:spacing w:val="7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ta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for</w:t>
      </w:r>
      <w:r w:rsidRPr="00EF0B30">
        <w:rPr>
          <w:spacing w:val="5"/>
          <w:sz w:val="22"/>
        </w:rPr>
        <w:t xml:space="preserve"> </w:t>
      </w:r>
      <w:r w:rsidRPr="00EF0B30">
        <w:rPr>
          <w:sz w:val="22"/>
        </w:rPr>
        <w:t>dir</w:t>
      </w:r>
      <w:r w:rsidRPr="00EF0B30">
        <w:rPr>
          <w:spacing w:val="-2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</w:t>
      </w:r>
      <w:r w:rsidRPr="00EF0B30">
        <w:rPr>
          <w:spacing w:val="7"/>
          <w:sz w:val="22"/>
        </w:rPr>
        <w:t xml:space="preserve"> </w:t>
      </w:r>
      <w:r w:rsidRPr="00EF0B30">
        <w:rPr>
          <w:sz w:val="22"/>
        </w:rPr>
        <w:t>ma</w:t>
      </w:r>
      <w:r w:rsidRPr="00EF0B30">
        <w:rPr>
          <w:spacing w:val="-2"/>
          <w:sz w:val="22"/>
        </w:rPr>
        <w:t>r</w:t>
      </w:r>
      <w:r w:rsidRPr="00EF0B30">
        <w:rPr>
          <w:spacing w:val="2"/>
          <w:sz w:val="22"/>
        </w:rPr>
        <w:t>k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ting</w:t>
      </w:r>
      <w:r w:rsidRPr="00EF0B30">
        <w:rPr>
          <w:spacing w:val="4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d</w:t>
      </w:r>
      <w:r w:rsidRPr="00EF0B30">
        <w:rPr>
          <w:spacing w:val="10"/>
          <w:sz w:val="22"/>
        </w:rPr>
        <w:t xml:space="preserve"> </w:t>
      </w:r>
      <w:r w:rsidRPr="00EF0B30">
        <w:rPr>
          <w:sz w:val="22"/>
        </w:rPr>
        <w:t>(ii)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qu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sts</w:t>
      </w:r>
      <w:r w:rsidRPr="00EF0B30">
        <w:rPr>
          <w:spacing w:val="7"/>
          <w:sz w:val="22"/>
        </w:rPr>
        <w:t xml:space="preserve"> </w:t>
      </w:r>
      <w:r w:rsidRPr="00EF0B30">
        <w:rPr>
          <w:sz w:val="22"/>
        </w:rPr>
        <w:t>for</w:t>
      </w:r>
      <w:r w:rsidRPr="00EF0B30">
        <w:rPr>
          <w:spacing w:val="5"/>
          <w:sz w:val="22"/>
        </w:rPr>
        <w:t xml:space="preserve"> </w:t>
      </w:r>
      <w:r w:rsidRPr="00EF0B30">
        <w:rPr>
          <w:spacing w:val="-1"/>
          <w:sz w:val="22"/>
        </w:rPr>
        <w:t>ac</w:t>
      </w:r>
      <w:r w:rsidRPr="00EF0B30">
        <w:rPr>
          <w:spacing w:val="1"/>
          <w:sz w:val="22"/>
        </w:rPr>
        <w:t>c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ss</w:t>
      </w:r>
      <w:r w:rsidRPr="00EF0B30">
        <w:rPr>
          <w:spacing w:val="7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7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ta or</w:t>
      </w:r>
      <w:r w:rsidRPr="00EF0B30">
        <w:rPr>
          <w:spacing w:val="3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or</w:t>
      </w:r>
      <w:r w:rsidRPr="00EF0B30">
        <w:rPr>
          <w:spacing w:val="-2"/>
          <w:sz w:val="22"/>
        </w:rPr>
        <w:t>r</w:t>
      </w:r>
      <w:r w:rsidRPr="00EF0B30">
        <w:rPr>
          <w:spacing w:val="1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tion</w:t>
      </w:r>
      <w:r w:rsidRPr="00EF0B30">
        <w:rPr>
          <w:spacing w:val="4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3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ta</w:t>
      </w:r>
      <w:r w:rsidRPr="00EF0B30">
        <w:rPr>
          <w:spacing w:val="4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3"/>
          <w:sz w:val="22"/>
        </w:rPr>
        <w:t xml:space="preserve"> </w:t>
      </w:r>
      <w:r w:rsidRPr="00EF0B30">
        <w:rPr>
          <w:spacing w:val="1"/>
          <w:sz w:val="22"/>
        </w:rPr>
        <w:t>f</w:t>
      </w:r>
      <w:r w:rsidRPr="00EF0B30">
        <w:rPr>
          <w:sz w:val="22"/>
        </w:rPr>
        <w:t>or</w:t>
      </w:r>
      <w:r w:rsidRPr="00EF0B30">
        <w:rPr>
          <w:spacing w:val="3"/>
          <w:sz w:val="22"/>
        </w:rPr>
        <w:t xml:space="preserve"> </w:t>
      </w:r>
      <w:r w:rsidRPr="00EF0B30">
        <w:rPr>
          <w:sz w:val="22"/>
        </w:rPr>
        <w:t>info</w:t>
      </w:r>
      <w:r w:rsidRPr="00EF0B30">
        <w:rPr>
          <w:spacing w:val="-1"/>
          <w:sz w:val="22"/>
        </w:rPr>
        <w:t>r</w:t>
      </w:r>
      <w:r w:rsidRPr="00EF0B30">
        <w:rPr>
          <w:sz w:val="22"/>
        </w:rPr>
        <w:t>mation</w:t>
      </w:r>
      <w:r w:rsidRPr="00EF0B30">
        <w:rPr>
          <w:spacing w:val="5"/>
          <w:sz w:val="22"/>
        </w:rPr>
        <w:t xml:space="preserve"> </w:t>
      </w:r>
      <w:r w:rsidRPr="00EF0B30">
        <w:rPr>
          <w:sz w:val="22"/>
        </w:rPr>
        <w:t>re</w:t>
      </w:r>
      <w:r w:rsidRPr="00EF0B30">
        <w:rPr>
          <w:spacing w:val="-3"/>
          <w:sz w:val="22"/>
        </w:rPr>
        <w:t>g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rdi</w:t>
      </w:r>
      <w:r w:rsidRPr="00EF0B30">
        <w:rPr>
          <w:spacing w:val="1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4"/>
          <w:sz w:val="22"/>
        </w:rPr>
        <w:t xml:space="preserve"> </w:t>
      </w:r>
      <w:r w:rsidRPr="00EF0B30">
        <w:rPr>
          <w:sz w:val="22"/>
        </w:rPr>
        <w:t>poli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ies</w:t>
      </w:r>
      <w:r w:rsidRPr="00EF0B30">
        <w:rPr>
          <w:spacing w:val="4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4"/>
          <w:sz w:val="22"/>
        </w:rPr>
        <w:t xml:space="preserve"> </w:t>
      </w:r>
      <w:r w:rsidRPr="00EF0B30">
        <w:rPr>
          <w:sz w:val="22"/>
        </w:rPr>
        <w:t>pr</w:t>
      </w:r>
      <w:r w:rsidRPr="00EF0B30">
        <w:rPr>
          <w:spacing w:val="-2"/>
          <w:sz w:val="22"/>
        </w:rPr>
        <w:t>a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ti</w:t>
      </w:r>
      <w:r w:rsidRPr="00EF0B30">
        <w:rPr>
          <w:spacing w:val="-1"/>
          <w:sz w:val="22"/>
        </w:rPr>
        <w:t>ce</w:t>
      </w:r>
      <w:r w:rsidRPr="00EF0B30">
        <w:rPr>
          <w:sz w:val="22"/>
        </w:rPr>
        <w:t>s</w:t>
      </w:r>
      <w:r w:rsidRPr="00EF0B30">
        <w:rPr>
          <w:spacing w:val="4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d</w:t>
      </w:r>
      <w:r w:rsidRPr="00EF0B30">
        <w:rPr>
          <w:spacing w:val="4"/>
          <w:sz w:val="22"/>
        </w:rPr>
        <w:t xml:space="preserve"> </w:t>
      </w:r>
      <w:r w:rsidRPr="00EF0B30">
        <w:rPr>
          <w:sz w:val="22"/>
        </w:rPr>
        <w:t>kinds of d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ta h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ld,</w:t>
      </w:r>
      <w:r w:rsidRPr="00EF0B30">
        <w:rPr>
          <w:spacing w:val="2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re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>to be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pacing w:val="2"/>
          <w:sz w:val="22"/>
        </w:rPr>
        <w:t>d</w:t>
      </w:r>
      <w:r w:rsidRPr="00EF0B30">
        <w:rPr>
          <w:sz w:val="22"/>
        </w:rPr>
        <w:t>dr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 xml:space="preserve">ssed is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s follows: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EF0B30">
      <w:pPr>
        <w:pStyle w:val="af1"/>
        <w:kinsoku w:val="0"/>
        <w:overflowPunct w:val="0"/>
        <w:spacing w:after="0"/>
        <w:ind w:left="838"/>
        <w:rPr>
          <w:sz w:val="22"/>
        </w:rPr>
      </w:pPr>
      <w:r w:rsidRPr="00EF0B30">
        <w:rPr>
          <w:sz w:val="22"/>
        </w:rPr>
        <w:t>The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ta Prot</w:t>
      </w:r>
      <w:r w:rsidRPr="00EF0B30">
        <w:rPr>
          <w:spacing w:val="1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tion 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</w:t>
      </w:r>
      <w:r w:rsidRPr="00EF0B30">
        <w:rPr>
          <w:spacing w:val="1"/>
          <w:sz w:val="22"/>
        </w:rPr>
        <w:t>i</w:t>
      </w:r>
      <w:r w:rsidRPr="00EF0B30">
        <w:rPr>
          <w:spacing w:val="-1"/>
          <w:sz w:val="22"/>
        </w:rPr>
        <w:t>ce</w:t>
      </w:r>
      <w:r w:rsidRPr="00EF0B30">
        <w:rPr>
          <w:sz w:val="22"/>
        </w:rPr>
        <w:t>r</w:t>
      </w:r>
    </w:p>
    <w:p w:rsidR="00EF0B30" w:rsidRPr="00EF0B30" w:rsidRDefault="00EF0B30" w:rsidP="00EF0B30">
      <w:pPr>
        <w:pStyle w:val="af1"/>
        <w:kinsoku w:val="0"/>
        <w:overflowPunct w:val="0"/>
        <w:spacing w:before="1" w:after="0" w:line="276" w:lineRule="exact"/>
        <w:ind w:left="838" w:right="3841"/>
        <w:rPr>
          <w:sz w:val="22"/>
        </w:rPr>
      </w:pPr>
      <w:r w:rsidRPr="00EF0B30">
        <w:rPr>
          <w:spacing w:val="-1"/>
          <w:sz w:val="22"/>
        </w:rPr>
        <w:t>T</w:t>
      </w:r>
      <w:r w:rsidRPr="00EF0B30">
        <w:rPr>
          <w:sz w:val="22"/>
        </w:rPr>
        <w:t>he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Ho</w:t>
      </w:r>
      <w:r w:rsidRPr="00EF0B30">
        <w:rPr>
          <w:spacing w:val="1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>Ko</w:t>
      </w:r>
      <w:r w:rsidRPr="00EF0B30">
        <w:rPr>
          <w:spacing w:val="1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 xml:space="preserve">Girl </w:t>
      </w:r>
      <w:r w:rsidRPr="00EF0B30">
        <w:rPr>
          <w:spacing w:val="-1"/>
          <w:sz w:val="22"/>
        </w:rPr>
        <w:t>G</w:t>
      </w:r>
      <w:r w:rsidRPr="00EF0B30">
        <w:rPr>
          <w:sz w:val="22"/>
        </w:rPr>
        <w:t>u</w:t>
      </w:r>
      <w:r w:rsidRPr="00EF0B30">
        <w:rPr>
          <w:spacing w:val="2"/>
          <w:sz w:val="22"/>
        </w:rPr>
        <w:t>i</w:t>
      </w:r>
      <w:r w:rsidRPr="00EF0B30">
        <w:rPr>
          <w:sz w:val="22"/>
        </w:rPr>
        <w:t>d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-11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 xml:space="preserve">iation </w:t>
      </w:r>
    </w:p>
    <w:p w:rsidR="00EF0B30" w:rsidRPr="00EF0B30" w:rsidRDefault="00EF0B30" w:rsidP="00EF0B30">
      <w:pPr>
        <w:pStyle w:val="af1"/>
        <w:kinsoku w:val="0"/>
        <w:overflowPunct w:val="0"/>
        <w:spacing w:before="1" w:after="0" w:line="276" w:lineRule="exact"/>
        <w:ind w:left="838" w:right="3841"/>
        <w:rPr>
          <w:sz w:val="22"/>
        </w:rPr>
      </w:pPr>
      <w:r w:rsidRPr="00EF0B30">
        <w:rPr>
          <w:sz w:val="22"/>
        </w:rPr>
        <w:t>8 G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</w:t>
      </w:r>
      <w:r w:rsidRPr="00EF0B30">
        <w:rPr>
          <w:spacing w:val="2"/>
          <w:sz w:val="22"/>
        </w:rPr>
        <w:t>i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ne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Ro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d</w:t>
      </w:r>
    </w:p>
    <w:p w:rsidR="00EF0B30" w:rsidRPr="00EF0B30" w:rsidRDefault="00EF0B30" w:rsidP="00EF0B30">
      <w:pPr>
        <w:pStyle w:val="af1"/>
        <w:kinsoku w:val="0"/>
        <w:overflowPunct w:val="0"/>
        <w:spacing w:after="0" w:line="276" w:lineRule="exact"/>
        <w:ind w:left="838" w:right="6643"/>
        <w:rPr>
          <w:sz w:val="22"/>
        </w:rPr>
      </w:pPr>
      <w:r w:rsidRPr="00EF0B30">
        <w:rPr>
          <w:sz w:val="22"/>
        </w:rPr>
        <w:t>Ko</w:t>
      </w:r>
      <w:r w:rsidRPr="00EF0B30">
        <w:rPr>
          <w:spacing w:val="-1"/>
          <w:sz w:val="22"/>
        </w:rPr>
        <w:t>w</w:t>
      </w:r>
      <w:r w:rsidRPr="00EF0B30">
        <w:rPr>
          <w:sz w:val="22"/>
        </w:rPr>
        <w:t>loon Hong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>Ko</w:t>
      </w:r>
      <w:r w:rsidRPr="00EF0B30">
        <w:rPr>
          <w:spacing w:val="1"/>
          <w:sz w:val="22"/>
        </w:rPr>
        <w:t>n</w:t>
      </w:r>
      <w:r w:rsidRPr="00EF0B30">
        <w:rPr>
          <w:sz w:val="22"/>
        </w:rPr>
        <w:t>g</w:t>
      </w:r>
    </w:p>
    <w:p w:rsidR="00EF0B30" w:rsidRPr="00EF0B30" w:rsidRDefault="00EF0B30" w:rsidP="00EF0B30">
      <w:pPr>
        <w:pStyle w:val="af1"/>
        <w:kinsoku w:val="0"/>
        <w:overflowPunct w:val="0"/>
        <w:spacing w:after="0" w:line="273" w:lineRule="exact"/>
        <w:ind w:left="839"/>
        <w:rPr>
          <w:sz w:val="22"/>
        </w:rPr>
      </w:pPr>
      <w:proofErr w:type="gramStart"/>
      <w:r w:rsidRPr="00EF0B30">
        <w:rPr>
          <w:spacing w:val="-18"/>
          <w:sz w:val="22"/>
        </w:rPr>
        <w:t>T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le</w:t>
      </w:r>
      <w:r w:rsidRPr="00EF0B30">
        <w:rPr>
          <w:spacing w:val="-1"/>
          <w:sz w:val="22"/>
        </w:rPr>
        <w:t>p</w:t>
      </w:r>
      <w:r w:rsidRPr="00EF0B30">
        <w:rPr>
          <w:sz w:val="22"/>
        </w:rPr>
        <w:t>hone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:</w:t>
      </w:r>
      <w:proofErr w:type="gramEnd"/>
      <w:r w:rsidRPr="00EF0B30">
        <w:rPr>
          <w:sz w:val="22"/>
        </w:rPr>
        <w:t xml:space="preserve"> </w:t>
      </w:r>
      <w:r w:rsidRPr="00EF0B30">
        <w:rPr>
          <w:spacing w:val="1"/>
          <w:sz w:val="22"/>
        </w:rPr>
        <w:t>[</w:t>
      </w:r>
      <w:r w:rsidRPr="00EF0B30">
        <w:rPr>
          <w:sz w:val="22"/>
        </w:rPr>
        <w:t>2332 5523]</w:t>
      </w:r>
    </w:p>
    <w:p w:rsidR="00EF0B30" w:rsidRPr="00EF0B30" w:rsidRDefault="00EF0B30" w:rsidP="00EF0B30">
      <w:pPr>
        <w:pStyle w:val="af1"/>
        <w:tabs>
          <w:tab w:val="left" w:pos="1917"/>
        </w:tabs>
        <w:kinsoku w:val="0"/>
        <w:overflowPunct w:val="0"/>
        <w:spacing w:after="0"/>
        <w:ind w:left="839"/>
        <w:rPr>
          <w:sz w:val="22"/>
        </w:rPr>
      </w:pPr>
      <w:proofErr w:type="gramStart"/>
      <w:r w:rsidRPr="00EF0B30">
        <w:rPr>
          <w:spacing w:val="-2"/>
          <w:sz w:val="22"/>
        </w:rPr>
        <w:t>F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x :</w:t>
      </w:r>
      <w:proofErr w:type="gramEnd"/>
      <w:r w:rsidRPr="00EF0B30">
        <w:rPr>
          <w:sz w:val="22"/>
        </w:rPr>
        <w:t xml:space="preserve"> </w:t>
      </w:r>
      <w:r w:rsidRPr="00EF0B30">
        <w:rPr>
          <w:spacing w:val="2"/>
          <w:sz w:val="22"/>
        </w:rPr>
        <w:t>[</w:t>
      </w:r>
      <w:r w:rsidRPr="00EF0B30">
        <w:rPr>
          <w:sz w:val="22"/>
        </w:rPr>
        <w:t>2428 778</w:t>
      </w:r>
      <w:r w:rsidRPr="00EF0B30">
        <w:rPr>
          <w:spacing w:val="-3"/>
          <w:sz w:val="22"/>
        </w:rPr>
        <w:t>7</w:t>
      </w:r>
      <w:r w:rsidRPr="00EF0B30">
        <w:rPr>
          <w:sz w:val="22"/>
        </w:rPr>
        <w:t>]</w:t>
      </w:r>
    </w:p>
    <w:p w:rsidR="00EF0B30" w:rsidRPr="00EF0B30" w:rsidRDefault="00EF0B30" w:rsidP="00EF0B30">
      <w:pPr>
        <w:pStyle w:val="af1"/>
        <w:kinsoku w:val="0"/>
        <w:overflowPunct w:val="0"/>
        <w:spacing w:after="0"/>
        <w:ind w:left="839"/>
        <w:rPr>
          <w:sz w:val="22"/>
        </w:rPr>
      </w:pPr>
      <w:r w:rsidRPr="00EF0B30">
        <w:rPr>
          <w:spacing w:val="-1"/>
          <w:sz w:val="22"/>
        </w:rPr>
        <w:t>E-</w:t>
      </w:r>
      <w:r w:rsidRPr="00EF0B30">
        <w:rPr>
          <w:sz w:val="22"/>
        </w:rPr>
        <w:t>mail</w:t>
      </w:r>
      <w:r w:rsidRPr="00EF0B30">
        <w:rPr>
          <w:spacing w:val="7"/>
          <w:sz w:val="22"/>
        </w:rPr>
        <w:t xml:space="preserve"> </w:t>
      </w:r>
      <w:hyperlink r:id="rId9" w:history="1">
        <w:r w:rsidRPr="00EF0B30">
          <w:rPr>
            <w:sz w:val="22"/>
          </w:rPr>
          <w:t>: dpo@hkg</w:t>
        </w:r>
        <w:r w:rsidRPr="00EF0B30">
          <w:rPr>
            <w:spacing w:val="-3"/>
            <w:sz w:val="22"/>
          </w:rPr>
          <w:t>g</w:t>
        </w:r>
        <w:r w:rsidRPr="00EF0B30">
          <w:rPr>
            <w:spacing w:val="-1"/>
            <w:sz w:val="22"/>
          </w:rPr>
          <w:t>a</w:t>
        </w:r>
        <w:r w:rsidRPr="00EF0B30">
          <w:rPr>
            <w:sz w:val="22"/>
          </w:rPr>
          <w:t>.</w:t>
        </w:r>
        <w:r w:rsidRPr="00EF0B30">
          <w:rPr>
            <w:spacing w:val="2"/>
            <w:sz w:val="22"/>
          </w:rPr>
          <w:t>o</w:t>
        </w:r>
        <w:r w:rsidRPr="00EF0B30">
          <w:rPr>
            <w:spacing w:val="-4"/>
            <w:sz w:val="22"/>
          </w:rPr>
          <w:t>r</w:t>
        </w:r>
        <w:r w:rsidRPr="00EF0B30">
          <w:rPr>
            <w:spacing w:val="-3"/>
            <w:sz w:val="22"/>
          </w:rPr>
          <w:t>g</w:t>
        </w:r>
        <w:r w:rsidRPr="00EF0B30">
          <w:rPr>
            <w:sz w:val="22"/>
          </w:rPr>
          <w:t>.hk</w:t>
        </w:r>
      </w:hyperlink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EF0B30">
      <w:pPr>
        <w:pStyle w:val="af1"/>
        <w:tabs>
          <w:tab w:val="left" w:pos="545"/>
        </w:tabs>
        <w:kinsoku w:val="0"/>
        <w:overflowPunct w:val="0"/>
        <w:ind w:left="545" w:right="115" w:hanging="428"/>
        <w:rPr>
          <w:sz w:val="22"/>
        </w:rPr>
      </w:pPr>
      <w:r w:rsidRPr="00EF0B30">
        <w:rPr>
          <w:sz w:val="22"/>
        </w:rPr>
        <w:t>8.</w:t>
      </w:r>
      <w:r w:rsidRPr="00EF0B30">
        <w:rPr>
          <w:sz w:val="22"/>
        </w:rPr>
        <w:tab/>
        <w:t>Nothing</w:t>
      </w:r>
      <w:r w:rsidRPr="00EF0B30">
        <w:rPr>
          <w:spacing w:val="21"/>
          <w:sz w:val="22"/>
        </w:rPr>
        <w:t xml:space="preserve"> </w:t>
      </w:r>
      <w:r w:rsidRPr="00EF0B30">
        <w:rPr>
          <w:sz w:val="22"/>
        </w:rPr>
        <w:t>in</w:t>
      </w:r>
      <w:r w:rsidRPr="00EF0B30">
        <w:rPr>
          <w:spacing w:val="24"/>
          <w:sz w:val="22"/>
        </w:rPr>
        <w:t xml:space="preserve"> </w:t>
      </w:r>
      <w:r w:rsidRPr="00EF0B30">
        <w:rPr>
          <w:sz w:val="22"/>
        </w:rPr>
        <w:t>this</w:t>
      </w:r>
      <w:r w:rsidRPr="00EF0B30">
        <w:rPr>
          <w:spacing w:val="24"/>
          <w:sz w:val="22"/>
        </w:rPr>
        <w:t xml:space="preserve"> </w:t>
      </w:r>
      <w:r w:rsidRPr="00EF0B30">
        <w:rPr>
          <w:sz w:val="22"/>
        </w:rPr>
        <w:t>Cir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ul</w:t>
      </w:r>
      <w:r w:rsidRPr="00EF0B30">
        <w:rPr>
          <w:spacing w:val="1"/>
          <w:sz w:val="22"/>
        </w:rPr>
        <w:t>a</w:t>
      </w:r>
      <w:r w:rsidRPr="00EF0B30">
        <w:rPr>
          <w:sz w:val="22"/>
        </w:rPr>
        <w:t>r</w:t>
      </w:r>
      <w:r w:rsidRPr="00EF0B30">
        <w:rPr>
          <w:spacing w:val="25"/>
          <w:sz w:val="22"/>
        </w:rPr>
        <w:t xml:space="preserve"> </w:t>
      </w:r>
      <w:r w:rsidRPr="00EF0B30">
        <w:rPr>
          <w:sz w:val="22"/>
        </w:rPr>
        <w:t>sh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ll</w:t>
      </w:r>
      <w:r w:rsidRPr="00EF0B30">
        <w:rPr>
          <w:spacing w:val="24"/>
          <w:sz w:val="22"/>
        </w:rPr>
        <w:t xml:space="preserve"> </w:t>
      </w:r>
      <w:r w:rsidRPr="00EF0B30">
        <w:rPr>
          <w:sz w:val="22"/>
        </w:rPr>
        <w:t>limit</w:t>
      </w:r>
      <w:r w:rsidRPr="00EF0B30">
        <w:rPr>
          <w:spacing w:val="24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23"/>
          <w:sz w:val="22"/>
        </w:rPr>
        <w:t xml:space="preserve"> </w:t>
      </w:r>
      <w:r w:rsidRPr="00EF0B30">
        <w:rPr>
          <w:sz w:val="22"/>
        </w:rPr>
        <w:t>ri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h</w:t>
      </w:r>
      <w:r w:rsidRPr="00EF0B30">
        <w:rPr>
          <w:spacing w:val="4"/>
          <w:sz w:val="22"/>
        </w:rPr>
        <w:t>t</w:t>
      </w:r>
      <w:r w:rsidRPr="00EF0B30">
        <w:rPr>
          <w:sz w:val="22"/>
        </w:rPr>
        <w:t>s</w:t>
      </w:r>
      <w:r w:rsidRPr="00EF0B30">
        <w:rPr>
          <w:spacing w:val="24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25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23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lev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nt</w:t>
      </w:r>
      <w:r w:rsidRPr="00EF0B30">
        <w:rPr>
          <w:spacing w:val="24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rsons</w:t>
      </w:r>
      <w:r w:rsidRPr="00EF0B30">
        <w:rPr>
          <w:spacing w:val="25"/>
          <w:sz w:val="22"/>
        </w:rPr>
        <w:t xml:space="preserve"> </w:t>
      </w:r>
      <w:r w:rsidRPr="00EF0B30">
        <w:rPr>
          <w:sz w:val="22"/>
        </w:rPr>
        <w:t>un</w:t>
      </w:r>
      <w:r w:rsidRPr="00EF0B30">
        <w:rPr>
          <w:spacing w:val="2"/>
          <w:sz w:val="22"/>
        </w:rPr>
        <w:t>d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23"/>
          <w:sz w:val="22"/>
        </w:rPr>
        <w:t xml:space="preserve"> </w:t>
      </w:r>
      <w:r w:rsidRPr="00EF0B30">
        <w:rPr>
          <w:sz w:val="22"/>
        </w:rPr>
        <w:t>the O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dinanc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.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EF0B30">
      <w:pPr>
        <w:pStyle w:val="af1"/>
        <w:kinsoku w:val="0"/>
        <w:overflowPunct w:val="0"/>
        <w:spacing w:after="0"/>
        <w:ind w:right="119"/>
        <w:rPr>
          <w:sz w:val="22"/>
        </w:rPr>
      </w:pPr>
      <w:r w:rsidRPr="00EF0B30">
        <w:rPr>
          <w:spacing w:val="-4"/>
          <w:sz w:val="22"/>
        </w:rPr>
        <w:t>I</w:t>
      </w:r>
      <w:r w:rsidRPr="00EF0B30">
        <w:rPr>
          <w:sz w:val="22"/>
        </w:rPr>
        <w:t>f</w:t>
      </w:r>
      <w:r w:rsidRPr="00EF0B30">
        <w:rPr>
          <w:spacing w:val="34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e</w:t>
      </w:r>
      <w:r w:rsidRPr="00EF0B30">
        <w:rPr>
          <w:spacing w:val="32"/>
          <w:sz w:val="22"/>
        </w:rPr>
        <w:t xml:space="preserve"> </w:t>
      </w:r>
      <w:r w:rsidRPr="00EF0B30">
        <w:rPr>
          <w:sz w:val="22"/>
        </w:rPr>
        <w:t>is</w:t>
      </w:r>
      <w:r w:rsidRPr="00EF0B30">
        <w:rPr>
          <w:spacing w:val="34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pacing w:val="4"/>
          <w:sz w:val="22"/>
        </w:rPr>
        <w:t>n</w:t>
      </w:r>
      <w:r w:rsidRPr="00EF0B30">
        <w:rPr>
          <w:sz w:val="22"/>
        </w:rPr>
        <w:t>y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i</w:t>
      </w:r>
      <w:r w:rsidRPr="00EF0B30">
        <w:rPr>
          <w:spacing w:val="2"/>
          <w:sz w:val="22"/>
        </w:rPr>
        <w:t>n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onsisten</w:t>
      </w:r>
      <w:r w:rsidRPr="00EF0B30">
        <w:rPr>
          <w:spacing w:val="3"/>
          <w:sz w:val="22"/>
        </w:rPr>
        <w:t>c</w:t>
      </w:r>
      <w:r w:rsidRPr="00EF0B30">
        <w:rPr>
          <w:sz w:val="22"/>
        </w:rPr>
        <w:t>y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32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fli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ts</w:t>
      </w:r>
      <w:r w:rsidRPr="00EF0B30">
        <w:rPr>
          <w:spacing w:val="34"/>
          <w:sz w:val="22"/>
        </w:rPr>
        <w:t xml:space="preserve"> </w:t>
      </w:r>
      <w:r w:rsidRPr="00EF0B30">
        <w:rPr>
          <w:sz w:val="22"/>
        </w:rPr>
        <w:t>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tw</w:t>
      </w:r>
      <w:r w:rsidRPr="00EF0B30">
        <w:rPr>
          <w:spacing w:val="1"/>
          <w:sz w:val="22"/>
        </w:rPr>
        <w:t>ee</w:t>
      </w:r>
      <w:r w:rsidRPr="00EF0B30">
        <w:rPr>
          <w:sz w:val="22"/>
        </w:rPr>
        <w:t>n</w:t>
      </w:r>
      <w:r w:rsidRPr="00EF0B30">
        <w:rPr>
          <w:spacing w:val="33"/>
          <w:sz w:val="22"/>
        </w:rPr>
        <w:t xml:space="preserve"> </w:t>
      </w:r>
      <w:r w:rsidRPr="00EF0B30">
        <w:rPr>
          <w:sz w:val="22"/>
        </w:rPr>
        <w:t>En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lish</w:t>
      </w:r>
      <w:r w:rsidRPr="00EF0B30">
        <w:rPr>
          <w:spacing w:val="33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33"/>
          <w:sz w:val="22"/>
        </w:rPr>
        <w:t xml:space="preserve"> </w:t>
      </w:r>
      <w:r w:rsidRPr="00EF0B30">
        <w:rPr>
          <w:sz w:val="22"/>
        </w:rPr>
        <w:t>Chinese</w:t>
      </w:r>
      <w:r w:rsidRPr="00EF0B30">
        <w:rPr>
          <w:spacing w:val="34"/>
          <w:sz w:val="22"/>
        </w:rPr>
        <w:t xml:space="preserve"> </w:t>
      </w:r>
      <w:r w:rsidRPr="00EF0B30">
        <w:rPr>
          <w:sz w:val="22"/>
        </w:rPr>
        <w:t>v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rsion,</w:t>
      </w:r>
      <w:r w:rsidRPr="00EF0B30">
        <w:rPr>
          <w:spacing w:val="33"/>
          <w:sz w:val="22"/>
        </w:rPr>
        <w:t xml:space="preserve"> </w:t>
      </w:r>
      <w:r w:rsidRPr="00EF0B30">
        <w:rPr>
          <w:sz w:val="22"/>
        </w:rPr>
        <w:t>the En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lish v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rsion will pr</w:t>
      </w:r>
      <w:r w:rsidRPr="00EF0B30">
        <w:rPr>
          <w:spacing w:val="-2"/>
          <w:sz w:val="22"/>
        </w:rPr>
        <w:t>e</w:t>
      </w:r>
      <w:r w:rsidRPr="00EF0B30">
        <w:rPr>
          <w:spacing w:val="2"/>
          <w:sz w:val="22"/>
        </w:rPr>
        <w:t>v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il.</w:t>
      </w: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10297D" w:rsidP="00EF0B30">
      <w:pPr>
        <w:pStyle w:val="af1"/>
        <w:kinsoku w:val="0"/>
        <w:overflowPunct w:val="0"/>
        <w:spacing w:after="0"/>
        <w:rPr>
          <w:sz w:val="22"/>
        </w:rPr>
      </w:pPr>
      <w:r>
        <w:rPr>
          <w:sz w:val="22"/>
        </w:rPr>
        <w:t>April</w:t>
      </w:r>
      <w:r w:rsidR="00EF0B30" w:rsidRPr="00EF0B30">
        <w:rPr>
          <w:spacing w:val="-5"/>
          <w:sz w:val="22"/>
        </w:rPr>
        <w:t xml:space="preserve"> </w:t>
      </w:r>
      <w:r>
        <w:rPr>
          <w:sz w:val="22"/>
        </w:rPr>
        <w:t>2025</w:t>
      </w:r>
      <w:bookmarkStart w:id="0" w:name="_GoBack"/>
      <w:bookmarkEnd w:id="0"/>
    </w:p>
    <w:p w:rsidR="00EF0B30" w:rsidRPr="00EF0B30" w:rsidRDefault="00EF0B30" w:rsidP="00EF0B30">
      <w:pPr>
        <w:kinsoku w:val="0"/>
        <w:overflowPunct w:val="0"/>
        <w:spacing w:before="17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EF0B30">
      <w:pPr>
        <w:pStyle w:val="af1"/>
        <w:kinsoku w:val="0"/>
        <w:overflowPunct w:val="0"/>
        <w:spacing w:after="0"/>
        <w:rPr>
          <w:sz w:val="22"/>
        </w:rPr>
      </w:pPr>
      <w:r w:rsidRPr="00EF0B30">
        <w:rPr>
          <w:sz w:val="22"/>
        </w:rPr>
        <w:t>****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EF0B30">
      <w:pPr>
        <w:pStyle w:val="af1"/>
        <w:kinsoku w:val="0"/>
        <w:overflowPunct w:val="0"/>
        <w:spacing w:after="0"/>
        <w:ind w:right="115"/>
        <w:rPr>
          <w:sz w:val="22"/>
        </w:rPr>
      </w:pPr>
      <w:r w:rsidRPr="00EF0B30">
        <w:rPr>
          <w:sz w:val="22"/>
        </w:rPr>
        <w:t>I</w:t>
      </w:r>
      <w:r w:rsidRPr="00EF0B30">
        <w:rPr>
          <w:spacing w:val="-1"/>
          <w:sz w:val="22"/>
        </w:rPr>
        <w:t xml:space="preserve"> </w:t>
      </w:r>
      <w:r w:rsidRPr="00EF0B30">
        <w:rPr>
          <w:spacing w:val="2"/>
          <w:sz w:val="22"/>
        </w:rPr>
        <w:t>h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ve</w:t>
      </w:r>
      <w:r w:rsidRPr="00EF0B30">
        <w:rPr>
          <w:spacing w:val="1"/>
          <w:sz w:val="22"/>
        </w:rPr>
        <w:t xml:space="preserve"> c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reful</w:t>
      </w:r>
      <w:r w:rsidRPr="00EF0B30">
        <w:rPr>
          <w:spacing w:val="2"/>
          <w:sz w:val="22"/>
        </w:rPr>
        <w:t>l</w:t>
      </w:r>
      <w:r w:rsidRPr="00EF0B30">
        <w:rPr>
          <w:sz w:val="22"/>
        </w:rPr>
        <w:t>y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d</w:t>
      </w:r>
      <w:r w:rsidRPr="00EF0B30">
        <w:rPr>
          <w:spacing w:val="4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I</w:t>
      </w:r>
      <w:r w:rsidRPr="00EF0B30">
        <w:rPr>
          <w:spacing w:val="-4"/>
          <w:sz w:val="22"/>
        </w:rPr>
        <w:t xml:space="preserve"> </w:t>
      </w:r>
      <w:r w:rsidRPr="00EF0B30">
        <w:rPr>
          <w:sz w:val="22"/>
        </w:rPr>
        <w:t>ful</w:t>
      </w:r>
      <w:r w:rsidRPr="00EF0B30">
        <w:rPr>
          <w:spacing w:val="4"/>
          <w:sz w:val="22"/>
        </w:rPr>
        <w:t>l</w:t>
      </w:r>
      <w:r w:rsidRPr="00EF0B30">
        <w:rPr>
          <w:sz w:val="22"/>
        </w:rPr>
        <w:t>y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>und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rst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terms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out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in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this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Cir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ular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2"/>
          <w:sz w:val="22"/>
        </w:rPr>
        <w:t xml:space="preserve"> </w:t>
      </w:r>
      <w:r w:rsidRPr="00EF0B30">
        <w:rPr>
          <w:spacing w:val="1"/>
          <w:sz w:val="22"/>
        </w:rPr>
        <w:t>a</w:t>
      </w:r>
      <w:r w:rsidRPr="00EF0B30">
        <w:rPr>
          <w:spacing w:val="-3"/>
          <w:sz w:val="22"/>
        </w:rPr>
        <w:t>g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e with th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te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 xml:space="preserve">ms unless 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the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wise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sp</w:t>
      </w:r>
      <w:r w:rsidRPr="00EF0B30">
        <w:rPr>
          <w:spacing w:val="1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ifi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 xml:space="preserve">d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bo</w:t>
      </w:r>
      <w:r w:rsidRPr="00EF0B30">
        <w:rPr>
          <w:spacing w:val="2"/>
          <w:sz w:val="22"/>
        </w:rPr>
        <w:t>v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.</w:t>
      </w:r>
    </w:p>
    <w:p w:rsidR="00EF0B30" w:rsidRPr="00EF0B30" w:rsidRDefault="00EF0B30" w:rsidP="00EF0B30">
      <w:pPr>
        <w:kinsoku w:val="0"/>
        <w:overflowPunct w:val="0"/>
        <w:spacing w:line="150" w:lineRule="exact"/>
        <w:rPr>
          <w:rFonts w:ascii="Times New Roman" w:hAnsi="Times New Roman" w:cs="Times New Roman"/>
          <w:sz w:val="13"/>
          <w:szCs w:val="15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pStyle w:val="af1"/>
        <w:tabs>
          <w:tab w:val="left" w:pos="2376"/>
        </w:tabs>
        <w:kinsoku w:val="0"/>
        <w:overflowPunct w:val="0"/>
        <w:rPr>
          <w:sz w:val="22"/>
        </w:rPr>
      </w:pPr>
      <w:r w:rsidRPr="00EF0B30">
        <w:rPr>
          <w:sz w:val="22"/>
        </w:rPr>
        <w:t>D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 xml:space="preserve">te: </w:t>
      </w:r>
      <w:r w:rsidRPr="00EF0B30">
        <w:rPr>
          <w:sz w:val="22"/>
          <w:u w:val="single"/>
        </w:rPr>
        <w:t xml:space="preserve"> </w:t>
      </w:r>
      <w:r w:rsidRPr="00EF0B30">
        <w:rPr>
          <w:sz w:val="22"/>
          <w:u w:val="single"/>
        </w:rPr>
        <w:tab/>
      </w: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pStyle w:val="af1"/>
        <w:tabs>
          <w:tab w:val="left" w:pos="5859"/>
        </w:tabs>
        <w:kinsoku w:val="0"/>
        <w:overflowPunct w:val="0"/>
        <w:spacing w:line="480" w:lineRule="auto"/>
        <w:ind w:right="1229"/>
        <w:rPr>
          <w:sz w:val="22"/>
        </w:rPr>
      </w:pPr>
      <w:r w:rsidRPr="00EF0B30">
        <w:rPr>
          <w:sz w:val="22"/>
        </w:rPr>
        <w:t>*N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me:</w:t>
      </w:r>
      <w:r w:rsidRPr="00EF0B30">
        <w:rPr>
          <w:sz w:val="22"/>
          <w:u w:val="single"/>
        </w:rPr>
        <w:tab/>
      </w:r>
      <w:r w:rsidRPr="00EF0B30">
        <w:rPr>
          <w:sz w:val="22"/>
        </w:rPr>
        <w:t>(</w:t>
      </w:r>
      <w:r w:rsidRPr="00EF0B30">
        <w:rPr>
          <w:spacing w:val="-3"/>
          <w:sz w:val="22"/>
        </w:rPr>
        <w:t>B</w:t>
      </w:r>
      <w:r w:rsidRPr="00EF0B30">
        <w:rPr>
          <w:sz w:val="22"/>
        </w:rPr>
        <w:t>lock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3"/>
          <w:sz w:val="22"/>
        </w:rPr>
        <w:t>L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tt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 xml:space="preserve">rs) </w:t>
      </w:r>
    </w:p>
    <w:p w:rsidR="00EF0B30" w:rsidRPr="00EF0B30" w:rsidRDefault="00EF0B30" w:rsidP="00EF0B30">
      <w:pPr>
        <w:pStyle w:val="af1"/>
        <w:tabs>
          <w:tab w:val="left" w:pos="5859"/>
        </w:tabs>
        <w:kinsoku w:val="0"/>
        <w:overflowPunct w:val="0"/>
        <w:spacing w:after="0" w:line="480" w:lineRule="auto"/>
        <w:ind w:right="1229"/>
        <w:rPr>
          <w:sz w:val="22"/>
        </w:rPr>
      </w:pPr>
      <w:r w:rsidRPr="00EF0B30">
        <w:rPr>
          <w:sz w:val="22"/>
        </w:rPr>
        <w:t>Unit No.</w:t>
      </w:r>
      <w:r w:rsidRPr="00EF0B30">
        <w:rPr>
          <w:sz w:val="22"/>
          <w:u w:val="single"/>
        </w:rPr>
        <w:t xml:space="preserve"> </w:t>
      </w:r>
      <w:r w:rsidRPr="00EF0B30">
        <w:rPr>
          <w:sz w:val="22"/>
          <w:u w:val="single"/>
        </w:rPr>
        <w:tab/>
      </w:r>
      <w:r w:rsidRPr="00EF0B30">
        <w:rPr>
          <w:w w:val="31"/>
          <w:sz w:val="22"/>
          <w:u w:val="single"/>
        </w:rPr>
        <w:t xml:space="preserve"> </w:t>
      </w:r>
    </w:p>
    <w:p w:rsidR="00EF0B30" w:rsidRPr="00EF0B30" w:rsidRDefault="00EF0B30" w:rsidP="00EF0B30">
      <w:pPr>
        <w:pStyle w:val="af1"/>
        <w:tabs>
          <w:tab w:val="left" w:pos="8132"/>
        </w:tabs>
        <w:kinsoku w:val="0"/>
        <w:overflowPunct w:val="0"/>
        <w:spacing w:after="0"/>
        <w:rPr>
          <w:sz w:val="22"/>
        </w:rPr>
      </w:pPr>
      <w:r w:rsidRPr="00EF0B30">
        <w:rPr>
          <w:sz w:val="22"/>
        </w:rPr>
        <w:t>*Position /</w:t>
      </w:r>
      <w:r w:rsidRPr="00EF0B30">
        <w:rPr>
          <w:spacing w:val="-5"/>
          <w:sz w:val="22"/>
        </w:rPr>
        <w:t xml:space="preserve"> </w:t>
      </w:r>
      <w:r w:rsidRPr="00EF0B30">
        <w:rPr>
          <w:spacing w:val="-10"/>
          <w:sz w:val="22"/>
        </w:rPr>
        <w:t>T</w:t>
      </w:r>
      <w:r w:rsidRPr="00EF0B30">
        <w:rPr>
          <w:sz w:val="22"/>
        </w:rPr>
        <w:t>itle in Gi</w:t>
      </w:r>
      <w:r w:rsidRPr="00EF0B30">
        <w:rPr>
          <w:spacing w:val="-1"/>
          <w:sz w:val="22"/>
        </w:rPr>
        <w:t>r</w:t>
      </w:r>
      <w:r w:rsidRPr="00EF0B30">
        <w:rPr>
          <w:sz w:val="22"/>
        </w:rPr>
        <w:t>l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>Guid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 xml:space="preserve">s: </w:t>
      </w:r>
      <w:r w:rsidRPr="00EF0B30">
        <w:rPr>
          <w:sz w:val="22"/>
          <w:u w:val="single"/>
        </w:rPr>
        <w:t xml:space="preserve"> </w:t>
      </w:r>
      <w:r w:rsidRPr="00EF0B30">
        <w:rPr>
          <w:sz w:val="22"/>
          <w:u w:val="single"/>
        </w:rPr>
        <w:tab/>
      </w:r>
    </w:p>
    <w:p w:rsidR="00EF0B30" w:rsidRPr="00EF0B30" w:rsidRDefault="00EF0B30" w:rsidP="00EF0B30">
      <w:pPr>
        <w:kinsoku w:val="0"/>
        <w:overflowPunct w:val="0"/>
        <w:spacing w:before="7"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pStyle w:val="af1"/>
        <w:kinsoku w:val="0"/>
        <w:overflowPunct w:val="0"/>
        <w:spacing w:before="69"/>
        <w:rPr>
          <w:sz w:val="22"/>
        </w:rPr>
      </w:pPr>
      <w:r w:rsidRPr="00EF0B3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2922905</wp:posOffset>
                </wp:positionH>
                <wp:positionV relativeFrom="paragraph">
                  <wp:posOffset>51108</wp:posOffset>
                </wp:positionV>
                <wp:extent cx="2640330" cy="481330"/>
                <wp:effectExtent l="0" t="2540" r="0" b="19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1"/>
                              <w:gridCol w:w="458"/>
                              <w:gridCol w:w="461"/>
                              <w:gridCol w:w="461"/>
                              <w:gridCol w:w="459"/>
                              <w:gridCol w:w="460"/>
                              <w:gridCol w:w="461"/>
                              <w:gridCol w:w="919"/>
                            </w:tblGrid>
                            <w:tr w:rsidR="00EF0B30" w:rsidRPr="00AF3AAD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46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/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/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20"/>
                                  </w:pPr>
                                  <w:r w:rsidRPr="00AF3AAD"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23"/>
                                  </w:pPr>
                                  <w:r w:rsidRPr="00AF3AAD"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23"/>
                                  </w:pPr>
                                  <w:r w:rsidRPr="00AF3AAD"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>
                                  <w:pPr>
                                    <w:pStyle w:val="TableParagraph"/>
                                    <w:tabs>
                                      <w:tab w:val="left" w:pos="481"/>
                                    </w:tabs>
                                    <w:kinsoku w:val="0"/>
                                    <w:overflowPunct w:val="0"/>
                                    <w:spacing w:line="272" w:lineRule="exact"/>
                                    <w:ind w:left="20"/>
                                  </w:pPr>
                                  <w:r w:rsidRPr="00AF3AAD"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(</w:t>
                                  </w:r>
                                  <w:r w:rsidRPr="00AF3AAD"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  <w:r w:rsidRPr="00AF3AAD"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 w:rsidRPr="00AF3AAD"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EF0B30" w:rsidRDefault="00EF0B30" w:rsidP="00EF0B30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230.15pt;margin-top:4pt;width:207.9pt;height:3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1"/>
                        <w:gridCol w:w="458"/>
                        <w:gridCol w:w="461"/>
                        <w:gridCol w:w="461"/>
                        <w:gridCol w:w="459"/>
                        <w:gridCol w:w="460"/>
                        <w:gridCol w:w="461"/>
                        <w:gridCol w:w="919"/>
                      </w:tblGrid>
                      <w:tr w:rsidR="00EF0B30" w:rsidRPr="00AF3AAD">
                        <w:trPr>
                          <w:trHeight w:hRule="exact" w:val="737"/>
                        </w:trPr>
                        <w:tc>
                          <w:tcPr>
                            <w:tcW w:w="46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/>
                        </w:tc>
                        <w:tc>
                          <w:tcPr>
                            <w:tcW w:w="45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/>
                        </w:tc>
                        <w:tc>
                          <w:tcPr>
                            <w:tcW w:w="46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/>
                        </w:tc>
                        <w:tc>
                          <w:tcPr>
                            <w:tcW w:w="46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/>
                        </w:tc>
                        <w:tc>
                          <w:tcPr>
                            <w:tcW w:w="45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20"/>
                            </w:pPr>
                            <w:r w:rsidRPr="00AF3AAD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23"/>
                            </w:pPr>
                            <w:r w:rsidRPr="00AF3AAD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23"/>
                            </w:pPr>
                            <w:r w:rsidRPr="00AF3AAD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>
                            <w:pPr>
                              <w:pStyle w:val="TableParagraph"/>
                              <w:tabs>
                                <w:tab w:val="left" w:pos="481"/>
                              </w:tabs>
                              <w:kinsoku w:val="0"/>
                              <w:overflowPunct w:val="0"/>
                              <w:spacing w:line="272" w:lineRule="exact"/>
                              <w:ind w:left="20"/>
                            </w:pPr>
                            <w:r w:rsidRPr="00AF3AAD">
                              <w:rPr>
                                <w:b/>
                                <w:bCs/>
                                <w:spacing w:val="-1"/>
                              </w:rPr>
                              <w:t>(</w:t>
                            </w:r>
                            <w:r w:rsidRPr="00AF3AAD">
                              <w:rPr>
                                <w:b/>
                                <w:bCs/>
                              </w:rPr>
                              <w:t>X</w:t>
                            </w:r>
                            <w:r w:rsidRPr="00AF3AAD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AF3AAD">
                              <w:t>)</w:t>
                            </w:r>
                          </w:p>
                        </w:tc>
                      </w:tr>
                    </w:tbl>
                    <w:p w:rsidR="00EF0B30" w:rsidRDefault="00EF0B30" w:rsidP="00EF0B30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F0B30">
        <w:rPr>
          <w:sz w:val="22"/>
        </w:rPr>
        <w:t>*H</w:t>
      </w:r>
      <w:r w:rsidRPr="00EF0B30">
        <w:rPr>
          <w:spacing w:val="1"/>
          <w:sz w:val="22"/>
        </w:rPr>
        <w:t>K</w:t>
      </w:r>
      <w:r w:rsidRPr="00EF0B30">
        <w:rPr>
          <w:spacing w:val="-4"/>
          <w:sz w:val="22"/>
        </w:rPr>
        <w:t>I</w:t>
      </w:r>
      <w:r w:rsidRPr="00EF0B30">
        <w:rPr>
          <w:sz w:val="22"/>
        </w:rPr>
        <w:t>D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No.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ssport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No.:</w:t>
      </w:r>
    </w:p>
    <w:p w:rsidR="00EF0B30" w:rsidRPr="00EF0B30" w:rsidRDefault="00EF0B30" w:rsidP="00EF0B30">
      <w:pPr>
        <w:kinsoku w:val="0"/>
        <w:overflowPunct w:val="0"/>
        <w:spacing w:before="2" w:line="280" w:lineRule="exact"/>
        <w:rPr>
          <w:rFonts w:ascii="Times New Roman" w:hAnsi="Times New Roman" w:cs="Times New Roman"/>
          <w:szCs w:val="28"/>
        </w:rPr>
      </w:pPr>
    </w:p>
    <w:p w:rsidR="00EF0B30" w:rsidRPr="00EF0B30" w:rsidRDefault="00EF0B30" w:rsidP="00EF0B30">
      <w:pPr>
        <w:pStyle w:val="af1"/>
        <w:tabs>
          <w:tab w:val="left" w:pos="5724"/>
        </w:tabs>
        <w:kinsoku w:val="0"/>
        <w:overflowPunct w:val="0"/>
        <w:spacing w:line="820" w:lineRule="atLeast"/>
        <w:ind w:right="1729"/>
        <w:rPr>
          <w:sz w:val="22"/>
        </w:rPr>
      </w:pPr>
      <w:r w:rsidRPr="00EF0B30">
        <w:rPr>
          <w:sz w:val="22"/>
        </w:rPr>
        <w:t>(</w:t>
      </w:r>
      <w:r w:rsidRPr="00EF0B30">
        <w:rPr>
          <w:spacing w:val="-1"/>
          <w:sz w:val="22"/>
        </w:rPr>
        <w:t>T</w:t>
      </w:r>
      <w:r w:rsidRPr="00EF0B30">
        <w:rPr>
          <w:sz w:val="22"/>
        </w:rPr>
        <w:t>he</w:t>
      </w:r>
      <w:r w:rsidRPr="00EF0B30">
        <w:rPr>
          <w:spacing w:val="-2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lpha</w:t>
      </w:r>
      <w:r w:rsidRPr="00EF0B30">
        <w:rPr>
          <w:spacing w:val="1"/>
          <w:sz w:val="22"/>
        </w:rPr>
        <w:t>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tic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fix</w:t>
      </w:r>
      <w:r w:rsidRPr="00EF0B30">
        <w:rPr>
          <w:spacing w:val="3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 the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fi</w:t>
      </w:r>
      <w:r w:rsidRPr="00EF0B30">
        <w:rPr>
          <w:spacing w:val="-1"/>
          <w:sz w:val="22"/>
        </w:rPr>
        <w:t>r</w:t>
      </w:r>
      <w:r w:rsidRPr="00EF0B30">
        <w:rPr>
          <w:sz w:val="22"/>
        </w:rPr>
        <w:t>st 3 di</w:t>
      </w:r>
      <w:r w:rsidRPr="00EF0B30">
        <w:rPr>
          <w:spacing w:val="-2"/>
          <w:sz w:val="22"/>
        </w:rPr>
        <w:t>g</w:t>
      </w:r>
      <w:r w:rsidRPr="00EF0B30">
        <w:rPr>
          <w:sz w:val="22"/>
        </w:rPr>
        <w:t>its should be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pro</w:t>
      </w:r>
      <w:r w:rsidRPr="00EF0B30">
        <w:rPr>
          <w:spacing w:val="-1"/>
          <w:sz w:val="22"/>
        </w:rPr>
        <w:t>v</w:t>
      </w:r>
      <w:r w:rsidRPr="00EF0B30">
        <w:rPr>
          <w:sz w:val="22"/>
        </w:rPr>
        <w:t xml:space="preserve">ided) </w:t>
      </w:r>
    </w:p>
    <w:p w:rsidR="00EF0B30" w:rsidRPr="00EF0B30" w:rsidRDefault="00EF0B30" w:rsidP="00EF0B30">
      <w:pPr>
        <w:pStyle w:val="af1"/>
        <w:tabs>
          <w:tab w:val="left" w:pos="5724"/>
        </w:tabs>
        <w:kinsoku w:val="0"/>
        <w:overflowPunct w:val="0"/>
        <w:spacing w:after="0" w:line="820" w:lineRule="atLeast"/>
        <w:ind w:right="2279" w:firstLine="62"/>
        <w:rPr>
          <w:sz w:val="22"/>
        </w:rPr>
      </w:pPr>
      <w:r w:rsidRPr="00EF0B30">
        <w:rPr>
          <w:sz w:val="22"/>
        </w:rPr>
        <w:lastRenderedPageBreak/>
        <w:t>P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 xml:space="preserve">ssport No. </w:t>
      </w:r>
      <w:r w:rsidRPr="00EF0B30">
        <w:rPr>
          <w:sz w:val="22"/>
          <w:u w:val="single"/>
        </w:rPr>
        <w:t xml:space="preserve"> </w:t>
      </w:r>
      <w:r w:rsidRPr="00EF0B30">
        <w:rPr>
          <w:sz w:val="22"/>
          <w:u w:val="single"/>
        </w:rPr>
        <w:tab/>
      </w:r>
    </w:p>
    <w:p w:rsidR="00EF0B30" w:rsidRPr="00EF0B30" w:rsidRDefault="00EF0B30" w:rsidP="00EF0B30">
      <w:pPr>
        <w:pStyle w:val="af1"/>
        <w:kinsoku w:val="0"/>
        <w:overflowPunct w:val="0"/>
        <w:rPr>
          <w:sz w:val="22"/>
        </w:rPr>
      </w:pPr>
      <w:r w:rsidRPr="00EF0B30">
        <w:rPr>
          <w:sz w:val="22"/>
        </w:rPr>
        <w:t>(</w:t>
      </w:r>
      <w:r w:rsidRPr="00EF0B30">
        <w:rPr>
          <w:spacing w:val="-1"/>
          <w:sz w:val="22"/>
        </w:rPr>
        <w:t>T</w:t>
      </w:r>
      <w:r w:rsidRPr="00EF0B30">
        <w:rPr>
          <w:sz w:val="22"/>
        </w:rPr>
        <w:t>he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fi</w:t>
      </w:r>
      <w:r w:rsidRPr="00EF0B30">
        <w:rPr>
          <w:spacing w:val="-1"/>
          <w:sz w:val="22"/>
        </w:rPr>
        <w:t>r</w:t>
      </w:r>
      <w:r w:rsidRPr="00EF0B30">
        <w:rPr>
          <w:sz w:val="22"/>
        </w:rPr>
        <w:t>st 4 d</w:t>
      </w:r>
      <w:r w:rsidRPr="00EF0B30">
        <w:rPr>
          <w:spacing w:val="2"/>
          <w:sz w:val="22"/>
        </w:rPr>
        <w:t>i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its of p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s</w:t>
      </w:r>
      <w:r w:rsidRPr="00EF0B30">
        <w:rPr>
          <w:spacing w:val="2"/>
          <w:sz w:val="22"/>
        </w:rPr>
        <w:t>s</w:t>
      </w:r>
      <w:r w:rsidRPr="00EF0B30">
        <w:rPr>
          <w:sz w:val="22"/>
        </w:rPr>
        <w:t>port number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>should be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1"/>
          <w:sz w:val="22"/>
        </w:rPr>
        <w:t>r</w:t>
      </w:r>
      <w:r w:rsidRPr="00EF0B30">
        <w:rPr>
          <w:sz w:val="22"/>
        </w:rPr>
        <w:t>ovided)</w:t>
      </w: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kinsoku w:val="0"/>
        <w:overflowPunct w:val="0"/>
        <w:spacing w:before="8" w:line="220" w:lineRule="exact"/>
        <w:rPr>
          <w:rFonts w:ascii="Times New Roman" w:hAnsi="Times New Roman" w:cs="Times New Roman"/>
          <w:sz w:val="20"/>
        </w:rPr>
      </w:pPr>
    </w:p>
    <w:p w:rsidR="00EF0B30" w:rsidRPr="00EF0B30" w:rsidRDefault="00EF0B30" w:rsidP="00EF0B30">
      <w:pPr>
        <w:pStyle w:val="af1"/>
        <w:tabs>
          <w:tab w:val="left" w:pos="5724"/>
        </w:tabs>
        <w:kinsoku w:val="0"/>
        <w:overflowPunct w:val="0"/>
        <w:rPr>
          <w:sz w:val="22"/>
        </w:rPr>
      </w:pPr>
      <w:r w:rsidRPr="00EF0B30">
        <w:rPr>
          <w:sz w:val="22"/>
        </w:rPr>
        <w:t>Si</w:t>
      </w:r>
      <w:r w:rsidRPr="00EF0B30">
        <w:rPr>
          <w:spacing w:val="-2"/>
          <w:sz w:val="22"/>
        </w:rPr>
        <w:t>g</w:t>
      </w:r>
      <w:r w:rsidRPr="00EF0B30">
        <w:rPr>
          <w:sz w:val="22"/>
        </w:rPr>
        <w:t>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tur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 xml:space="preserve">: </w:t>
      </w:r>
      <w:r w:rsidRPr="00EF0B30">
        <w:rPr>
          <w:sz w:val="22"/>
          <w:u w:val="single"/>
        </w:rPr>
        <w:t xml:space="preserve"> </w:t>
      </w:r>
      <w:r w:rsidRPr="00EF0B30">
        <w:rPr>
          <w:sz w:val="22"/>
          <w:u w:val="single"/>
        </w:rPr>
        <w:tab/>
      </w: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22"/>
        </w:rPr>
      </w:pPr>
      <w:r w:rsidRPr="00EF0B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2922905</wp:posOffset>
                </wp:positionH>
                <wp:positionV relativeFrom="paragraph">
                  <wp:posOffset>135255</wp:posOffset>
                </wp:positionV>
                <wp:extent cx="2640330" cy="481330"/>
                <wp:effectExtent l="0" t="3810" r="0" b="6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B30" w:rsidRDefault="00EF0B30" w:rsidP="00EF0B30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230.15pt;margin-top:10.65pt;width:207.9pt;height:3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" o:allowincell="f" filled="f" stroked="f">
                <v:textbox inset="0,0,0,0">
                  <w:txbxContent>
                    <w:p w:rsidR="00EF0B30" w:rsidRDefault="00EF0B30" w:rsidP="00EF0B30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F0B30">
        <w:rPr>
          <w:rFonts w:ascii="Times New Roman" w:hAnsi="Times New Roman" w:cs="Times New Roman"/>
          <w:sz w:val="22"/>
        </w:rPr>
        <w:t>Not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: Memb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 xml:space="preserve">rs should </w:t>
      </w:r>
      <w:r w:rsidRPr="00EF0B30">
        <w:rPr>
          <w:rFonts w:ascii="Times New Roman" w:hAnsi="Times New Roman" w:cs="Times New Roman"/>
          <w:spacing w:val="2"/>
          <w:sz w:val="22"/>
        </w:rPr>
        <w:t>p</w:t>
      </w:r>
      <w:r w:rsidRPr="00EF0B30">
        <w:rPr>
          <w:rFonts w:ascii="Times New Roman" w:hAnsi="Times New Roman" w:cs="Times New Roman"/>
          <w:sz w:val="22"/>
        </w:rPr>
        <w:t>rovide</w:t>
      </w:r>
      <w:r w:rsidRPr="00EF0B30">
        <w:rPr>
          <w:rFonts w:ascii="Times New Roman" w:hAnsi="Times New Roman" w:cs="Times New Roman"/>
          <w:spacing w:val="-2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the in</w:t>
      </w:r>
      <w:r w:rsidRPr="00EF0B30">
        <w:rPr>
          <w:rFonts w:ascii="Times New Roman" w:hAnsi="Times New Roman" w:cs="Times New Roman"/>
          <w:spacing w:val="-1"/>
          <w:sz w:val="22"/>
        </w:rPr>
        <w:t>f</w:t>
      </w:r>
      <w:r w:rsidRPr="00EF0B30">
        <w:rPr>
          <w:rFonts w:ascii="Times New Roman" w:hAnsi="Times New Roman" w:cs="Times New Roman"/>
          <w:sz w:val="22"/>
        </w:rPr>
        <w:t>orm</w:t>
      </w:r>
      <w:r w:rsidRPr="00EF0B30">
        <w:rPr>
          <w:rFonts w:ascii="Times New Roman" w:hAnsi="Times New Roman" w:cs="Times New Roman"/>
          <w:spacing w:val="-2"/>
          <w:sz w:val="22"/>
        </w:rPr>
        <w:t>a</w:t>
      </w:r>
      <w:r w:rsidRPr="00EF0B30">
        <w:rPr>
          <w:rFonts w:ascii="Times New Roman" w:hAnsi="Times New Roman" w:cs="Times New Roman"/>
          <w:sz w:val="22"/>
        </w:rPr>
        <w:t xml:space="preserve">tion </w:t>
      </w:r>
      <w:r w:rsidRPr="00EF0B30">
        <w:rPr>
          <w:rFonts w:ascii="Times New Roman" w:hAnsi="Times New Roman" w:cs="Times New Roman"/>
          <w:spacing w:val="1"/>
          <w:sz w:val="22"/>
        </w:rPr>
        <w:t>w</w:t>
      </w:r>
      <w:r w:rsidRPr="00EF0B30">
        <w:rPr>
          <w:rFonts w:ascii="Times New Roman" w:hAnsi="Times New Roman" w:cs="Times New Roman"/>
          <w:sz w:val="22"/>
        </w:rPr>
        <w:t xml:space="preserve">ith </w:t>
      </w:r>
      <w:r w:rsidRPr="00EF0B30">
        <w:rPr>
          <w:rFonts w:ascii="Times New Roman" w:hAnsi="Times New Roman" w:cs="Times New Roman"/>
          <w:spacing w:val="1"/>
          <w:sz w:val="22"/>
        </w:rPr>
        <w:t>*</w:t>
      </w:r>
      <w:r w:rsidRPr="00EF0B30">
        <w:rPr>
          <w:rFonts w:ascii="Times New Roman" w:hAnsi="Times New Roman" w:cs="Times New Roman"/>
          <w:spacing w:val="-1"/>
          <w:sz w:val="22"/>
        </w:rPr>
        <w:t>a</w:t>
      </w:r>
      <w:r w:rsidRPr="00EF0B30">
        <w:rPr>
          <w:rFonts w:ascii="Times New Roman" w:hAnsi="Times New Roman" w:cs="Times New Roman"/>
          <w:sz w:val="22"/>
        </w:rPr>
        <w:t>ste</w:t>
      </w:r>
      <w:r w:rsidRPr="00EF0B30">
        <w:rPr>
          <w:rFonts w:ascii="Times New Roman" w:hAnsi="Times New Roman" w:cs="Times New Roman"/>
          <w:spacing w:val="-1"/>
          <w:sz w:val="22"/>
        </w:rPr>
        <w:t>r</w:t>
      </w:r>
      <w:r w:rsidRPr="00EF0B30">
        <w:rPr>
          <w:rFonts w:ascii="Times New Roman" w:hAnsi="Times New Roman" w:cs="Times New Roman"/>
          <w:sz w:val="22"/>
        </w:rPr>
        <w:t>isk.</w:t>
      </w:r>
    </w:p>
    <w:p w:rsidR="00EF0B30" w:rsidRPr="00EF0B30" w:rsidRDefault="00EF0B30" w:rsidP="00EF0B30">
      <w:pPr>
        <w:pStyle w:val="af1"/>
        <w:kinsoku w:val="0"/>
        <w:overflowPunct w:val="0"/>
        <w:spacing w:before="69"/>
        <w:rPr>
          <w:sz w:val="22"/>
        </w:rPr>
        <w:sectPr w:rsidR="00EF0B30" w:rsidRPr="00EF0B30" w:rsidSect="00EF0B30">
          <w:pgSz w:w="11907" w:h="16860"/>
          <w:pgMar w:top="868" w:right="567" w:bottom="851" w:left="964" w:header="284" w:footer="397" w:gutter="0"/>
          <w:cols w:space="720" w:equalWidth="0">
            <w:col w:w="9660"/>
          </w:cols>
          <w:noEndnote/>
          <w:docGrid w:linePitch="326"/>
        </w:sectPr>
      </w:pPr>
    </w:p>
    <w:p w:rsidR="00EF0B30" w:rsidRPr="00EF0B30" w:rsidRDefault="00EF0B30" w:rsidP="00EF0B30">
      <w:pPr>
        <w:pStyle w:val="2"/>
        <w:kinsoku w:val="0"/>
        <w:overflowPunct w:val="0"/>
        <w:spacing w:before="59"/>
        <w:ind w:left="1"/>
        <w:rPr>
          <w:rFonts w:ascii="Times New Roman" w:hAnsi="Times New Roman" w:cs="Times New Roman"/>
          <w:b w:val="0"/>
          <w:sz w:val="22"/>
        </w:rPr>
      </w:pPr>
      <w:r w:rsidRPr="00EF0B30">
        <w:rPr>
          <w:rFonts w:ascii="Times New Roman" w:hAnsi="Times New Roman" w:cs="Times New Roman"/>
          <w:sz w:val="22"/>
        </w:rPr>
        <w:lastRenderedPageBreak/>
        <w:t>O</w:t>
      </w:r>
      <w:r w:rsidRPr="00EF0B30">
        <w:rPr>
          <w:rFonts w:ascii="Times New Roman" w:hAnsi="Times New Roman" w:cs="Times New Roman"/>
          <w:spacing w:val="1"/>
          <w:sz w:val="22"/>
        </w:rPr>
        <w:t>p</w:t>
      </w:r>
      <w:r w:rsidRPr="00EF0B30">
        <w:rPr>
          <w:rFonts w:ascii="Times New Roman" w:hAnsi="Times New Roman" w:cs="Times New Roman"/>
          <w:spacing w:val="-1"/>
          <w:sz w:val="22"/>
        </w:rPr>
        <w:t>t-</w:t>
      </w:r>
      <w:r w:rsidRPr="00EF0B30">
        <w:rPr>
          <w:rFonts w:ascii="Times New Roman" w:hAnsi="Times New Roman" w:cs="Times New Roman"/>
          <w:sz w:val="22"/>
        </w:rPr>
        <w:t>out</w:t>
      </w:r>
      <w:r w:rsidRPr="00EF0B30">
        <w:rPr>
          <w:rFonts w:ascii="Times New Roman" w:hAnsi="Times New Roman" w:cs="Times New Roman"/>
          <w:spacing w:val="-1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R</w:t>
      </w:r>
      <w:r w:rsidRPr="00EF0B30">
        <w:rPr>
          <w:rFonts w:ascii="Times New Roman" w:hAnsi="Times New Roman" w:cs="Times New Roman"/>
          <w:spacing w:val="-2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qu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 xml:space="preserve">st – </w:t>
      </w:r>
      <w:r w:rsidRPr="00EF0B30">
        <w:rPr>
          <w:rFonts w:ascii="Times New Roman" w:hAnsi="Times New Roman" w:cs="Times New Roman"/>
          <w:spacing w:val="-1"/>
          <w:sz w:val="22"/>
        </w:rPr>
        <w:t>U</w:t>
      </w:r>
      <w:r w:rsidRPr="00EF0B30">
        <w:rPr>
          <w:rFonts w:ascii="Times New Roman" w:hAnsi="Times New Roman" w:cs="Times New Roman"/>
          <w:sz w:val="22"/>
        </w:rPr>
        <w:t>s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pacing w:val="2"/>
          <w:sz w:val="22"/>
        </w:rPr>
        <w:t>/</w:t>
      </w:r>
      <w:r w:rsidRPr="00EF0B30">
        <w:rPr>
          <w:rFonts w:ascii="Times New Roman" w:hAnsi="Times New Roman" w:cs="Times New Roman"/>
          <w:sz w:val="22"/>
        </w:rPr>
        <w:t>P</w:t>
      </w:r>
      <w:r w:rsidRPr="00EF0B30">
        <w:rPr>
          <w:rFonts w:ascii="Times New Roman" w:hAnsi="Times New Roman" w:cs="Times New Roman"/>
          <w:spacing w:val="-6"/>
          <w:sz w:val="22"/>
        </w:rPr>
        <w:t>r</w:t>
      </w:r>
      <w:r w:rsidRPr="00EF0B30">
        <w:rPr>
          <w:rFonts w:ascii="Times New Roman" w:hAnsi="Times New Roman" w:cs="Times New Roman"/>
          <w:sz w:val="22"/>
        </w:rPr>
        <w:t>ovision</w:t>
      </w:r>
      <w:r w:rsidRPr="00EF0B30">
        <w:rPr>
          <w:rFonts w:ascii="Times New Roman" w:hAnsi="Times New Roman" w:cs="Times New Roman"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of</w:t>
      </w:r>
      <w:r w:rsidRPr="00EF0B30">
        <w:rPr>
          <w:rFonts w:ascii="Times New Roman" w:hAnsi="Times New Roman" w:cs="Times New Roman"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spacing w:val="-3"/>
          <w:sz w:val="22"/>
        </w:rPr>
        <w:t>P</w:t>
      </w:r>
      <w:r w:rsidRPr="00EF0B30">
        <w:rPr>
          <w:rFonts w:ascii="Times New Roman" w:hAnsi="Times New Roman" w:cs="Times New Roman"/>
          <w:spacing w:val="-1"/>
          <w:sz w:val="22"/>
        </w:rPr>
        <w:t>er</w:t>
      </w:r>
      <w:r w:rsidRPr="00EF0B30">
        <w:rPr>
          <w:rFonts w:ascii="Times New Roman" w:hAnsi="Times New Roman" w:cs="Times New Roman"/>
          <w:sz w:val="22"/>
        </w:rPr>
        <w:t>sonal</w:t>
      </w:r>
      <w:r w:rsidRPr="00EF0B30">
        <w:rPr>
          <w:rFonts w:ascii="Times New Roman" w:hAnsi="Times New Roman" w:cs="Times New Roman"/>
          <w:spacing w:val="1"/>
          <w:sz w:val="22"/>
        </w:rPr>
        <w:t xml:space="preserve"> D</w:t>
      </w:r>
      <w:r w:rsidRPr="00EF0B30">
        <w:rPr>
          <w:rFonts w:ascii="Times New Roman" w:hAnsi="Times New Roman" w:cs="Times New Roman"/>
          <w:sz w:val="22"/>
        </w:rPr>
        <w:t xml:space="preserve">ata in </w:t>
      </w:r>
      <w:r w:rsidRPr="00EF0B30">
        <w:rPr>
          <w:rFonts w:ascii="Times New Roman" w:hAnsi="Times New Roman" w:cs="Times New Roman"/>
          <w:spacing w:val="-1"/>
          <w:sz w:val="22"/>
        </w:rPr>
        <w:t>D</w:t>
      </w:r>
      <w:r w:rsidRPr="00EF0B30">
        <w:rPr>
          <w:rFonts w:ascii="Times New Roman" w:hAnsi="Times New Roman" w:cs="Times New Roman"/>
          <w:sz w:val="22"/>
        </w:rPr>
        <w:t>i</w:t>
      </w:r>
      <w:r w:rsidRPr="00EF0B30">
        <w:rPr>
          <w:rFonts w:ascii="Times New Roman" w:hAnsi="Times New Roman" w:cs="Times New Roman"/>
          <w:spacing w:val="-6"/>
          <w:sz w:val="22"/>
        </w:rPr>
        <w:t>r</w:t>
      </w:r>
      <w:r w:rsidRPr="00EF0B30">
        <w:rPr>
          <w:rFonts w:ascii="Times New Roman" w:hAnsi="Times New Roman" w:cs="Times New Roman"/>
          <w:spacing w:val="-1"/>
          <w:sz w:val="22"/>
        </w:rPr>
        <w:t>ec</w:t>
      </w:r>
      <w:r w:rsidRPr="00EF0B30">
        <w:rPr>
          <w:rFonts w:ascii="Times New Roman" w:hAnsi="Times New Roman" w:cs="Times New Roman"/>
          <w:sz w:val="22"/>
        </w:rPr>
        <w:t>t</w:t>
      </w:r>
      <w:r w:rsidRPr="00EF0B30">
        <w:rPr>
          <w:rFonts w:ascii="Times New Roman" w:hAnsi="Times New Roman" w:cs="Times New Roman"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spacing w:val="-1"/>
          <w:sz w:val="22"/>
        </w:rPr>
        <w:t>M</w:t>
      </w:r>
      <w:r w:rsidRPr="00EF0B30">
        <w:rPr>
          <w:rFonts w:ascii="Times New Roman" w:hAnsi="Times New Roman" w:cs="Times New Roman"/>
          <w:sz w:val="22"/>
        </w:rPr>
        <w:t>a</w:t>
      </w:r>
      <w:r w:rsidRPr="00EF0B30">
        <w:rPr>
          <w:rFonts w:ascii="Times New Roman" w:hAnsi="Times New Roman" w:cs="Times New Roman"/>
          <w:spacing w:val="-1"/>
          <w:sz w:val="22"/>
        </w:rPr>
        <w:t>r</w:t>
      </w:r>
      <w:r w:rsidRPr="00EF0B30">
        <w:rPr>
          <w:rFonts w:ascii="Times New Roman" w:hAnsi="Times New Roman" w:cs="Times New Roman"/>
          <w:sz w:val="22"/>
        </w:rPr>
        <w:t>k</w:t>
      </w:r>
      <w:r w:rsidRPr="00EF0B30">
        <w:rPr>
          <w:rFonts w:ascii="Times New Roman" w:hAnsi="Times New Roman" w:cs="Times New Roman"/>
          <w:spacing w:val="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ting</w:t>
      </w:r>
    </w:p>
    <w:p w:rsidR="00EF0B30" w:rsidRPr="00EF0B30" w:rsidRDefault="00EF0B30" w:rsidP="00EF0B30">
      <w:pPr>
        <w:kinsoku w:val="0"/>
        <w:overflowPunct w:val="0"/>
        <w:spacing w:before="8" w:line="140" w:lineRule="exact"/>
        <w:rPr>
          <w:rFonts w:ascii="Times New Roman" w:hAnsi="Times New Roman" w:cs="Times New Roman"/>
          <w:sz w:val="12"/>
          <w:szCs w:val="14"/>
        </w:rPr>
      </w:pPr>
    </w:p>
    <w:p w:rsidR="00EF0B30" w:rsidRPr="00EF0B30" w:rsidRDefault="00EF0B30" w:rsidP="00EF0B30">
      <w:pPr>
        <w:pStyle w:val="af1"/>
        <w:kinsoku w:val="0"/>
        <w:overflowPunct w:val="0"/>
        <w:ind w:right="5462"/>
        <w:jc w:val="both"/>
        <w:rPr>
          <w:sz w:val="22"/>
        </w:rPr>
      </w:pPr>
      <w:r w:rsidRPr="00EF0B30">
        <w:rPr>
          <w:spacing w:val="-18"/>
          <w:sz w:val="22"/>
        </w:rPr>
        <w:t>T</w:t>
      </w:r>
      <w:r w:rsidRPr="00EF0B30">
        <w:rPr>
          <w:sz w:val="22"/>
        </w:rPr>
        <w:t>o:     D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ta Prote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 xml:space="preserve">tion </w:t>
      </w:r>
      <w:r w:rsidRPr="00EF0B30">
        <w:rPr>
          <w:spacing w:val="1"/>
          <w:sz w:val="22"/>
        </w:rPr>
        <w:t>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fic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</w:t>
      </w:r>
    </w:p>
    <w:p w:rsidR="00EF0B30" w:rsidRPr="00EF0B30" w:rsidRDefault="00EF0B30" w:rsidP="00EF0B30">
      <w:pPr>
        <w:pStyle w:val="af1"/>
        <w:kinsoku w:val="0"/>
        <w:overflowPunct w:val="0"/>
        <w:ind w:left="838" w:right="3687"/>
        <w:rPr>
          <w:sz w:val="22"/>
        </w:rPr>
      </w:pPr>
      <w:r w:rsidRPr="00EF0B30">
        <w:rPr>
          <w:spacing w:val="-1"/>
          <w:sz w:val="22"/>
        </w:rPr>
        <w:t>T</w:t>
      </w:r>
      <w:r w:rsidRPr="00EF0B30">
        <w:rPr>
          <w:sz w:val="22"/>
        </w:rPr>
        <w:t>he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Ho</w:t>
      </w:r>
      <w:r w:rsidRPr="00EF0B30">
        <w:rPr>
          <w:spacing w:val="1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>Ko</w:t>
      </w:r>
      <w:r w:rsidRPr="00EF0B30">
        <w:rPr>
          <w:spacing w:val="1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 xml:space="preserve">Girl </w:t>
      </w:r>
      <w:r w:rsidRPr="00EF0B30">
        <w:rPr>
          <w:spacing w:val="-1"/>
          <w:sz w:val="22"/>
        </w:rPr>
        <w:t>G</w:t>
      </w:r>
      <w:r w:rsidRPr="00EF0B30">
        <w:rPr>
          <w:sz w:val="22"/>
        </w:rPr>
        <w:t>u</w:t>
      </w:r>
      <w:r w:rsidRPr="00EF0B30">
        <w:rPr>
          <w:spacing w:val="2"/>
          <w:sz w:val="22"/>
        </w:rPr>
        <w:t>i</w:t>
      </w:r>
      <w:r w:rsidRPr="00EF0B30">
        <w:rPr>
          <w:sz w:val="22"/>
        </w:rPr>
        <w:t>d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-11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 xml:space="preserve">iation </w:t>
      </w:r>
    </w:p>
    <w:p w:rsidR="00EF0B30" w:rsidRPr="00EF0B30" w:rsidRDefault="00EF0B30" w:rsidP="00EF0B30">
      <w:pPr>
        <w:pStyle w:val="af1"/>
        <w:kinsoku w:val="0"/>
        <w:overflowPunct w:val="0"/>
        <w:ind w:left="838" w:right="3687"/>
        <w:rPr>
          <w:sz w:val="22"/>
        </w:rPr>
      </w:pPr>
      <w:r w:rsidRPr="00EF0B30">
        <w:rPr>
          <w:sz w:val="22"/>
        </w:rPr>
        <w:t xml:space="preserve">8 </w:t>
      </w:r>
      <w:r w:rsidRPr="00EF0B30">
        <w:rPr>
          <w:spacing w:val="-1"/>
          <w:sz w:val="22"/>
        </w:rPr>
        <w:t>Ga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</w:t>
      </w:r>
      <w:r w:rsidRPr="00EF0B30">
        <w:rPr>
          <w:spacing w:val="2"/>
          <w:sz w:val="22"/>
        </w:rPr>
        <w:t>i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ne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Ro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d</w:t>
      </w:r>
    </w:p>
    <w:p w:rsidR="00EF0B30" w:rsidRPr="00EF0B30" w:rsidRDefault="00EF0B30" w:rsidP="00EF0B30">
      <w:pPr>
        <w:pStyle w:val="af1"/>
        <w:kinsoku w:val="0"/>
        <w:overflowPunct w:val="0"/>
        <w:ind w:left="838" w:right="6583"/>
        <w:rPr>
          <w:sz w:val="22"/>
        </w:rPr>
      </w:pPr>
      <w:r w:rsidRPr="00EF0B30">
        <w:rPr>
          <w:sz w:val="22"/>
        </w:rPr>
        <w:t>Ko</w:t>
      </w:r>
      <w:r w:rsidRPr="00EF0B30">
        <w:rPr>
          <w:spacing w:val="-1"/>
          <w:sz w:val="22"/>
        </w:rPr>
        <w:t>w</w:t>
      </w:r>
      <w:r w:rsidRPr="00EF0B30">
        <w:rPr>
          <w:sz w:val="22"/>
        </w:rPr>
        <w:t>loon Hong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>Ko</w:t>
      </w:r>
      <w:r w:rsidRPr="00EF0B30">
        <w:rPr>
          <w:spacing w:val="1"/>
          <w:sz w:val="22"/>
        </w:rPr>
        <w:t>n</w:t>
      </w:r>
      <w:r w:rsidRPr="00EF0B30">
        <w:rPr>
          <w:sz w:val="22"/>
        </w:rPr>
        <w:t>g</w:t>
      </w:r>
    </w:p>
    <w:p w:rsidR="00EF0B30" w:rsidRPr="00EF0B30" w:rsidRDefault="00EF0B30" w:rsidP="00EF0B30">
      <w:pPr>
        <w:kinsoku w:val="0"/>
        <w:overflowPunct w:val="0"/>
        <w:spacing w:before="14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EF0B30">
      <w:pPr>
        <w:pStyle w:val="af1"/>
        <w:kinsoku w:val="0"/>
        <w:overflowPunct w:val="0"/>
        <w:ind w:left="838"/>
        <w:rPr>
          <w:sz w:val="22"/>
        </w:rPr>
      </w:pPr>
      <w:r w:rsidRPr="00EF0B30">
        <w:rPr>
          <w:sz w:val="22"/>
        </w:rPr>
        <w:t>Phon</w:t>
      </w:r>
      <w:r w:rsidRPr="00EF0B30">
        <w:rPr>
          <w:spacing w:val="-1"/>
          <w:sz w:val="22"/>
        </w:rPr>
        <w:t>e</w:t>
      </w:r>
      <w:proofErr w:type="gramStart"/>
      <w:r w:rsidRPr="00EF0B30">
        <w:rPr>
          <w:sz w:val="22"/>
        </w:rPr>
        <w:t xml:space="preserve">:  </w:t>
      </w:r>
      <w:r w:rsidRPr="00EF0B30">
        <w:rPr>
          <w:spacing w:val="1"/>
          <w:sz w:val="22"/>
        </w:rPr>
        <w:t>[</w:t>
      </w:r>
      <w:proofErr w:type="gramEnd"/>
      <w:r w:rsidRPr="00EF0B30">
        <w:rPr>
          <w:sz w:val="22"/>
        </w:rPr>
        <w:t>2332 552</w:t>
      </w:r>
      <w:r w:rsidRPr="00EF0B30">
        <w:rPr>
          <w:spacing w:val="-2"/>
          <w:sz w:val="22"/>
        </w:rPr>
        <w:t>3</w:t>
      </w:r>
      <w:r w:rsidRPr="00EF0B30">
        <w:rPr>
          <w:sz w:val="22"/>
        </w:rPr>
        <w:t>]</w:t>
      </w:r>
    </w:p>
    <w:p w:rsidR="00EF0B30" w:rsidRPr="00EF0B30" w:rsidRDefault="00EF0B30" w:rsidP="00EF0B30">
      <w:pPr>
        <w:pStyle w:val="af1"/>
        <w:tabs>
          <w:tab w:val="left" w:pos="1685"/>
        </w:tabs>
        <w:kinsoku w:val="0"/>
        <w:overflowPunct w:val="0"/>
        <w:ind w:left="838"/>
        <w:rPr>
          <w:sz w:val="22"/>
        </w:rPr>
      </w:pPr>
      <w:r w:rsidRPr="00EF0B30">
        <w:rPr>
          <w:spacing w:val="-2"/>
          <w:sz w:val="22"/>
        </w:rPr>
        <w:t>F</w:t>
      </w:r>
      <w:r w:rsidRPr="00EF0B30">
        <w:rPr>
          <w:spacing w:val="-1"/>
          <w:sz w:val="22"/>
        </w:rPr>
        <w:t>a</w:t>
      </w:r>
      <w:r w:rsidRPr="00EF0B30">
        <w:rPr>
          <w:spacing w:val="2"/>
          <w:sz w:val="22"/>
        </w:rPr>
        <w:t>x</w:t>
      </w:r>
      <w:r w:rsidRPr="00EF0B30">
        <w:rPr>
          <w:sz w:val="22"/>
        </w:rPr>
        <w:t>:</w:t>
      </w:r>
      <w:r w:rsidRPr="00EF0B30">
        <w:rPr>
          <w:sz w:val="22"/>
        </w:rPr>
        <w:tab/>
      </w:r>
      <w:r w:rsidRPr="00EF0B30">
        <w:rPr>
          <w:spacing w:val="1"/>
          <w:sz w:val="22"/>
        </w:rPr>
        <w:t>[</w:t>
      </w:r>
      <w:r w:rsidRPr="00EF0B30">
        <w:rPr>
          <w:sz w:val="22"/>
        </w:rPr>
        <w:t>2428 778</w:t>
      </w:r>
      <w:r w:rsidRPr="00EF0B30">
        <w:rPr>
          <w:spacing w:val="-2"/>
          <w:sz w:val="22"/>
        </w:rPr>
        <w:t>7</w:t>
      </w:r>
      <w:r w:rsidRPr="00EF0B30">
        <w:rPr>
          <w:sz w:val="22"/>
        </w:rPr>
        <w:t>]</w:t>
      </w:r>
    </w:p>
    <w:p w:rsidR="00EF0B30" w:rsidRPr="00EF0B30" w:rsidRDefault="00EF0B30" w:rsidP="00EF0B30">
      <w:pPr>
        <w:pStyle w:val="af1"/>
        <w:kinsoku w:val="0"/>
        <w:overflowPunct w:val="0"/>
        <w:ind w:left="838"/>
        <w:rPr>
          <w:sz w:val="22"/>
        </w:rPr>
      </w:pPr>
      <w:r w:rsidRPr="00EF0B30">
        <w:rPr>
          <w:spacing w:val="-1"/>
          <w:sz w:val="22"/>
        </w:rPr>
        <w:t>E-</w:t>
      </w:r>
      <w:hyperlink r:id="rId10" w:history="1">
        <w:r w:rsidRPr="00EF0B30">
          <w:rPr>
            <w:sz w:val="22"/>
          </w:rPr>
          <w:t>mail: dpo@hkgg</w:t>
        </w:r>
        <w:r w:rsidRPr="00EF0B30">
          <w:rPr>
            <w:spacing w:val="-2"/>
            <w:sz w:val="22"/>
          </w:rPr>
          <w:t>a</w:t>
        </w:r>
        <w:r w:rsidRPr="00EF0B30">
          <w:rPr>
            <w:sz w:val="22"/>
          </w:rPr>
          <w:t>.o</w:t>
        </w:r>
        <w:r w:rsidRPr="00EF0B30">
          <w:rPr>
            <w:spacing w:val="-4"/>
            <w:sz w:val="22"/>
          </w:rPr>
          <w:t>r</w:t>
        </w:r>
        <w:r w:rsidRPr="00EF0B30">
          <w:rPr>
            <w:spacing w:val="-3"/>
            <w:sz w:val="22"/>
          </w:rPr>
          <w:t>g</w:t>
        </w:r>
        <w:r w:rsidRPr="00EF0B30">
          <w:rPr>
            <w:spacing w:val="2"/>
            <w:sz w:val="22"/>
          </w:rPr>
          <w:t>.</w:t>
        </w:r>
        <w:r w:rsidRPr="00EF0B30">
          <w:rPr>
            <w:sz w:val="22"/>
          </w:rPr>
          <w:t>hk</w:t>
        </w:r>
      </w:hyperlink>
    </w:p>
    <w:p w:rsidR="00EF0B30" w:rsidRPr="00EF0B30" w:rsidRDefault="00EF0B30" w:rsidP="00EF0B30">
      <w:pPr>
        <w:kinsoku w:val="0"/>
        <w:overflowPunct w:val="0"/>
        <w:spacing w:before="3" w:line="150" w:lineRule="exact"/>
        <w:rPr>
          <w:rFonts w:ascii="Times New Roman" w:hAnsi="Times New Roman" w:cs="Times New Roman"/>
          <w:sz w:val="13"/>
          <w:szCs w:val="15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pStyle w:val="af1"/>
        <w:kinsoku w:val="0"/>
        <w:overflowPunct w:val="0"/>
        <w:ind w:right="114"/>
        <w:jc w:val="both"/>
        <w:rPr>
          <w:sz w:val="22"/>
        </w:rPr>
      </w:pPr>
      <w:r w:rsidRPr="00EF0B30">
        <w:rPr>
          <w:sz w:val="22"/>
        </w:rPr>
        <w:t>I</w:t>
      </w:r>
      <w:r w:rsidRPr="00EF0B30">
        <w:rPr>
          <w:spacing w:val="20"/>
          <w:sz w:val="22"/>
        </w:rPr>
        <w:t xml:space="preserve"> </w:t>
      </w:r>
      <w:r w:rsidRPr="00EF0B30">
        <w:rPr>
          <w:spacing w:val="-1"/>
          <w:sz w:val="22"/>
        </w:rPr>
        <w:t>ac</w:t>
      </w:r>
      <w:r w:rsidRPr="00EF0B30">
        <w:rPr>
          <w:sz w:val="22"/>
        </w:rPr>
        <w:t>knowl</w:t>
      </w:r>
      <w:r w:rsidRPr="00EF0B30">
        <w:rPr>
          <w:spacing w:val="-1"/>
          <w:sz w:val="22"/>
        </w:rPr>
        <w:t>e</w:t>
      </w:r>
      <w:r w:rsidRPr="00EF0B30">
        <w:rPr>
          <w:spacing w:val="2"/>
          <w:sz w:val="22"/>
        </w:rPr>
        <w:t>d</w:t>
      </w:r>
      <w:r w:rsidRPr="00EF0B30">
        <w:rPr>
          <w:sz w:val="22"/>
        </w:rPr>
        <w:t>ge</w:t>
      </w:r>
      <w:r w:rsidRPr="00EF0B30">
        <w:rPr>
          <w:spacing w:val="20"/>
          <w:sz w:val="22"/>
        </w:rPr>
        <w:t xml:space="preserve"> </w:t>
      </w:r>
      <w:r w:rsidRPr="00EF0B30">
        <w:rPr>
          <w:sz w:val="22"/>
        </w:rPr>
        <w:t>that</w:t>
      </w:r>
      <w:r w:rsidRPr="00EF0B30">
        <w:rPr>
          <w:spacing w:val="23"/>
          <w:sz w:val="22"/>
        </w:rPr>
        <w:t xml:space="preserve"> </w:t>
      </w:r>
      <w:r w:rsidRPr="00EF0B30">
        <w:rPr>
          <w:sz w:val="22"/>
        </w:rPr>
        <w:t>I</w:t>
      </w:r>
      <w:r w:rsidRPr="00EF0B30">
        <w:rPr>
          <w:spacing w:val="18"/>
          <w:sz w:val="22"/>
        </w:rPr>
        <w:t xml:space="preserve"> </w:t>
      </w:r>
      <w:r w:rsidRPr="00EF0B30">
        <w:rPr>
          <w:sz w:val="22"/>
        </w:rPr>
        <w:t>h</w:t>
      </w:r>
      <w:r w:rsidRPr="00EF0B30">
        <w:rPr>
          <w:spacing w:val="1"/>
          <w:sz w:val="22"/>
        </w:rPr>
        <w:t>a</w:t>
      </w:r>
      <w:r w:rsidRPr="00EF0B30">
        <w:rPr>
          <w:sz w:val="22"/>
        </w:rPr>
        <w:t>ve</w:t>
      </w:r>
      <w:r w:rsidRPr="00EF0B30">
        <w:rPr>
          <w:spacing w:val="20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pacing w:val="1"/>
          <w:sz w:val="22"/>
        </w:rPr>
        <w:t>c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ive</w:t>
      </w:r>
      <w:r w:rsidRPr="00EF0B30">
        <w:rPr>
          <w:spacing w:val="1"/>
          <w:sz w:val="22"/>
        </w:rPr>
        <w:t>d</w:t>
      </w:r>
      <w:r w:rsidRPr="00EF0B30">
        <w:rPr>
          <w:sz w:val="22"/>
        </w:rPr>
        <w:t>,</w:t>
      </w:r>
      <w:r w:rsidRPr="00EF0B30">
        <w:rPr>
          <w:spacing w:val="21"/>
          <w:sz w:val="22"/>
        </w:rPr>
        <w:t xml:space="preserve"> 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ea</w:t>
      </w:r>
      <w:r w:rsidRPr="00EF0B30">
        <w:rPr>
          <w:sz w:val="22"/>
        </w:rPr>
        <w:t>d</w:t>
      </w:r>
      <w:r w:rsidRPr="00EF0B30">
        <w:rPr>
          <w:spacing w:val="22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21"/>
          <w:sz w:val="22"/>
        </w:rPr>
        <w:t xml:space="preserve"> </w:t>
      </w:r>
      <w:r w:rsidRPr="00EF0B30">
        <w:rPr>
          <w:sz w:val="22"/>
        </w:rPr>
        <w:t>u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d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rstood</w:t>
      </w:r>
      <w:r w:rsidRPr="00EF0B30">
        <w:rPr>
          <w:spacing w:val="22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20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</w:t>
      </w:r>
      <w:r w:rsidRPr="00EF0B30">
        <w:rPr>
          <w:spacing w:val="3"/>
          <w:sz w:val="22"/>
        </w:rPr>
        <w:t>n</w:t>
      </w:r>
      <w:r w:rsidRPr="00EF0B30">
        <w:rPr>
          <w:spacing w:val="-13"/>
          <w:sz w:val="22"/>
        </w:rPr>
        <w:t>’</w:t>
      </w:r>
      <w:r w:rsidRPr="00EF0B30">
        <w:rPr>
          <w:sz w:val="22"/>
        </w:rPr>
        <w:t>s</w:t>
      </w:r>
      <w:r w:rsidRPr="00EF0B30">
        <w:rPr>
          <w:spacing w:val="21"/>
          <w:sz w:val="22"/>
        </w:rPr>
        <w:t xml:space="preserve"> </w:t>
      </w:r>
      <w:r w:rsidRPr="00EF0B30">
        <w:rPr>
          <w:spacing w:val="-1"/>
          <w:sz w:val="22"/>
        </w:rPr>
        <w:t>“</w:t>
      </w:r>
      <w:r w:rsidRPr="00EF0B30">
        <w:rPr>
          <w:sz w:val="22"/>
        </w:rPr>
        <w:t>Cir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ular 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lati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>to the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 xml:space="preserve">l </w:t>
      </w:r>
      <w:r w:rsidRPr="00EF0B30">
        <w:rPr>
          <w:spacing w:val="2"/>
          <w:sz w:val="22"/>
        </w:rPr>
        <w:t>D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 xml:space="preserve">ta </w:t>
      </w:r>
      <w:r w:rsidRPr="00EF0B30">
        <w:rPr>
          <w:spacing w:val="-2"/>
          <w:sz w:val="22"/>
        </w:rPr>
        <w:t>(</w:t>
      </w:r>
      <w:r w:rsidRPr="00EF0B30">
        <w:rPr>
          <w:sz w:val="22"/>
        </w:rPr>
        <w:t>Priv</w:t>
      </w:r>
      <w:r w:rsidRPr="00EF0B30">
        <w:rPr>
          <w:spacing w:val="-2"/>
          <w:sz w:val="22"/>
        </w:rPr>
        <w:t>a</w:t>
      </w:r>
      <w:r w:rsidRPr="00EF0B30">
        <w:rPr>
          <w:spacing w:val="3"/>
          <w:sz w:val="22"/>
        </w:rPr>
        <w:t>c</w:t>
      </w:r>
      <w:r w:rsidRPr="00EF0B30">
        <w:rPr>
          <w:spacing w:val="-5"/>
          <w:sz w:val="22"/>
        </w:rPr>
        <w:t>y</w:t>
      </w:r>
      <w:r w:rsidRPr="00EF0B30">
        <w:rPr>
          <w:sz w:val="22"/>
        </w:rPr>
        <w:t>)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O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dina</w:t>
      </w:r>
      <w:r w:rsidRPr="00EF0B30">
        <w:rPr>
          <w:spacing w:val="1"/>
          <w:sz w:val="22"/>
        </w:rPr>
        <w:t>n</w:t>
      </w:r>
      <w:r w:rsidRPr="00EF0B30">
        <w:rPr>
          <w:spacing w:val="-1"/>
          <w:sz w:val="22"/>
        </w:rPr>
        <w:t>c</w:t>
      </w:r>
      <w:r w:rsidRPr="00EF0B30">
        <w:rPr>
          <w:spacing w:val="4"/>
          <w:sz w:val="22"/>
        </w:rPr>
        <w:t>e</w:t>
      </w:r>
      <w:r w:rsidRPr="00EF0B30">
        <w:rPr>
          <w:sz w:val="22"/>
        </w:rPr>
        <w:t>”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(the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>"</w:t>
      </w:r>
      <w:r w:rsidRPr="00EF0B30">
        <w:rPr>
          <w:b/>
          <w:bCs/>
          <w:sz w:val="22"/>
        </w:rPr>
        <w:t>Ci</w:t>
      </w:r>
      <w:r w:rsidRPr="00EF0B30">
        <w:rPr>
          <w:b/>
          <w:bCs/>
          <w:spacing w:val="-6"/>
          <w:sz w:val="22"/>
        </w:rPr>
        <w:t>r</w:t>
      </w:r>
      <w:r w:rsidRPr="00EF0B30">
        <w:rPr>
          <w:b/>
          <w:bCs/>
          <w:spacing w:val="-1"/>
          <w:sz w:val="22"/>
        </w:rPr>
        <w:t>c</w:t>
      </w:r>
      <w:r w:rsidRPr="00EF0B30">
        <w:rPr>
          <w:b/>
          <w:bCs/>
          <w:sz w:val="22"/>
        </w:rPr>
        <w:t>ula</w:t>
      </w:r>
      <w:r w:rsidRPr="00EF0B30">
        <w:rPr>
          <w:b/>
          <w:bCs/>
          <w:spacing w:val="1"/>
          <w:sz w:val="22"/>
        </w:rPr>
        <w:t>r</w:t>
      </w:r>
      <w:r w:rsidRPr="00EF0B30">
        <w:rPr>
          <w:spacing w:val="-2"/>
          <w:sz w:val="22"/>
        </w:rPr>
        <w:t>"</w:t>
      </w:r>
      <w:r w:rsidRPr="00EF0B30">
        <w:rPr>
          <w:sz w:val="22"/>
        </w:rPr>
        <w:t>).</w:t>
      </w:r>
    </w:p>
    <w:p w:rsidR="00EF0B30" w:rsidRPr="00EF0B30" w:rsidRDefault="00EF0B30" w:rsidP="00EF0B30">
      <w:pPr>
        <w:kinsoku w:val="0"/>
        <w:overflowPunct w:val="0"/>
        <w:spacing w:before="16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EF0B30">
      <w:pPr>
        <w:pStyle w:val="af1"/>
        <w:kinsoku w:val="0"/>
        <w:overflowPunct w:val="0"/>
        <w:spacing w:line="239" w:lineRule="auto"/>
        <w:ind w:right="111"/>
        <w:jc w:val="both"/>
        <w:rPr>
          <w:sz w:val="22"/>
        </w:rPr>
      </w:pPr>
      <w:r w:rsidRPr="00EF0B30">
        <w:rPr>
          <w:sz w:val="22"/>
        </w:rPr>
        <w:t>I</w:t>
      </w:r>
      <w:r w:rsidRPr="00EF0B30">
        <w:rPr>
          <w:spacing w:val="13"/>
          <w:sz w:val="22"/>
        </w:rPr>
        <w:t xml:space="preserve"> </w:t>
      </w:r>
      <w:r w:rsidRPr="00EF0B30">
        <w:rPr>
          <w:sz w:val="22"/>
        </w:rPr>
        <w:t>und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rst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that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it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is</w:t>
      </w:r>
      <w:r w:rsidRPr="00EF0B30">
        <w:rPr>
          <w:spacing w:val="14"/>
          <w:sz w:val="22"/>
        </w:rPr>
        <w:t xml:space="preserve"> </w:t>
      </w:r>
      <w:r w:rsidRPr="00EF0B30">
        <w:rPr>
          <w:sz w:val="22"/>
        </w:rPr>
        <w:t>n</w:t>
      </w:r>
      <w:r w:rsidRPr="00EF0B30">
        <w:rPr>
          <w:spacing w:val="-3"/>
          <w:sz w:val="22"/>
        </w:rPr>
        <w:t>o</w:t>
      </w:r>
      <w:r w:rsidRPr="00EF0B30">
        <w:rPr>
          <w:sz w:val="22"/>
        </w:rPr>
        <w:t>t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obli</w:t>
      </w:r>
      <w:r w:rsidRPr="00EF0B30">
        <w:rPr>
          <w:spacing w:val="-3"/>
          <w:sz w:val="22"/>
        </w:rPr>
        <w:t>g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to</w:t>
      </w:r>
      <w:r w:rsidRPr="00EF0B30">
        <w:rPr>
          <w:spacing w:val="1"/>
          <w:sz w:val="22"/>
        </w:rPr>
        <w:t>r</w:t>
      </w:r>
      <w:r w:rsidRPr="00EF0B30">
        <w:rPr>
          <w:sz w:val="22"/>
        </w:rPr>
        <w:t>y</w:t>
      </w:r>
      <w:r w:rsidRPr="00EF0B30">
        <w:rPr>
          <w:spacing w:val="11"/>
          <w:sz w:val="22"/>
        </w:rPr>
        <w:t xml:space="preserve"> </w:t>
      </w:r>
      <w:r w:rsidRPr="00EF0B30">
        <w:rPr>
          <w:sz w:val="22"/>
        </w:rPr>
        <w:t>f</w:t>
      </w:r>
      <w:r w:rsidRPr="00EF0B30">
        <w:rPr>
          <w:spacing w:val="1"/>
          <w:sz w:val="22"/>
        </w:rPr>
        <w:t>o</w:t>
      </w:r>
      <w:r w:rsidRPr="00EF0B30">
        <w:rPr>
          <w:sz w:val="22"/>
        </w:rPr>
        <w:t>r</w:t>
      </w:r>
      <w:r w:rsidRPr="00EF0B30">
        <w:rPr>
          <w:spacing w:val="15"/>
          <w:sz w:val="22"/>
        </w:rPr>
        <w:t xml:space="preserve"> </w:t>
      </w:r>
      <w:r w:rsidRPr="00EF0B30">
        <w:rPr>
          <w:sz w:val="22"/>
        </w:rPr>
        <w:t>me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17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</w:t>
      </w:r>
      <w:r w:rsidRPr="00EF0B30">
        <w:rPr>
          <w:spacing w:val="-2"/>
          <w:sz w:val="22"/>
        </w:rPr>
        <w:t>l</w:t>
      </w:r>
      <w:r w:rsidRPr="00EF0B30">
        <w:rPr>
          <w:sz w:val="22"/>
        </w:rPr>
        <w:t>ow</w:t>
      </w:r>
      <w:r w:rsidRPr="00EF0B30">
        <w:rPr>
          <w:spacing w:val="16"/>
          <w:sz w:val="22"/>
        </w:rPr>
        <w:t xml:space="preserve"> </w:t>
      </w:r>
      <w:r w:rsidRPr="00EF0B30">
        <w:rPr>
          <w:spacing w:val="2"/>
          <w:sz w:val="22"/>
        </w:rPr>
        <w:t>m</w:t>
      </w:r>
      <w:r w:rsidRPr="00EF0B30">
        <w:rPr>
          <w:sz w:val="22"/>
        </w:rPr>
        <w:t>y</w:t>
      </w:r>
      <w:r w:rsidRPr="00EF0B30">
        <w:rPr>
          <w:spacing w:val="9"/>
          <w:sz w:val="22"/>
        </w:rPr>
        <w:t xml:space="preserve"> </w:t>
      </w:r>
      <w:r w:rsidRPr="00EF0B30">
        <w:rPr>
          <w:spacing w:val="2"/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l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ta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17"/>
          <w:sz w:val="22"/>
        </w:rPr>
        <w:t xml:space="preserve"> </w:t>
      </w:r>
      <w:r w:rsidRPr="00EF0B30">
        <w:rPr>
          <w:sz w:val="22"/>
        </w:rPr>
        <w:t>be</w:t>
      </w:r>
      <w:r w:rsidRPr="00EF0B30">
        <w:rPr>
          <w:spacing w:val="15"/>
          <w:sz w:val="22"/>
        </w:rPr>
        <w:t xml:space="preserve"> </w:t>
      </w:r>
      <w:r w:rsidRPr="00EF0B30">
        <w:rPr>
          <w:sz w:val="22"/>
        </w:rPr>
        <w:t>us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d</w:t>
      </w:r>
      <w:r w:rsidRPr="00EF0B30">
        <w:rPr>
          <w:spacing w:val="16"/>
          <w:sz w:val="22"/>
        </w:rPr>
        <w:t xml:space="preserve"> </w:t>
      </w:r>
      <w:r w:rsidRPr="00EF0B30">
        <w:rPr>
          <w:sz w:val="22"/>
        </w:rPr>
        <w:t>for dir</w:t>
      </w:r>
      <w:r w:rsidRPr="00EF0B30">
        <w:rPr>
          <w:spacing w:val="-2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</w:t>
      </w:r>
      <w:r w:rsidRPr="00EF0B30">
        <w:rPr>
          <w:spacing w:val="7"/>
          <w:sz w:val="22"/>
        </w:rPr>
        <w:t xml:space="preserve"> </w:t>
      </w:r>
      <w:r w:rsidRPr="00EF0B30">
        <w:rPr>
          <w:sz w:val="22"/>
        </w:rPr>
        <w:t>ma</w:t>
      </w:r>
      <w:r w:rsidRPr="00EF0B30">
        <w:rPr>
          <w:spacing w:val="-2"/>
          <w:sz w:val="22"/>
        </w:rPr>
        <w:t>r</w:t>
      </w:r>
      <w:r w:rsidRPr="00EF0B30">
        <w:rPr>
          <w:spacing w:val="2"/>
          <w:sz w:val="22"/>
        </w:rPr>
        <w:t>k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ting</w:t>
      </w:r>
      <w:r w:rsidRPr="00EF0B30">
        <w:rPr>
          <w:spacing w:val="4"/>
          <w:sz w:val="22"/>
        </w:rPr>
        <w:t xml:space="preserve"> </w:t>
      </w:r>
      <w:r w:rsidRPr="00EF0B30">
        <w:rPr>
          <w:sz w:val="22"/>
        </w:rPr>
        <w:t>in</w:t>
      </w:r>
      <w:r w:rsidRPr="00EF0B30">
        <w:rPr>
          <w:spacing w:val="7"/>
          <w:sz w:val="22"/>
        </w:rPr>
        <w:t xml:space="preserve"> </w:t>
      </w:r>
      <w:r w:rsidRPr="00EF0B30">
        <w:rPr>
          <w:sz w:val="22"/>
        </w:rPr>
        <w:t>t</w:t>
      </w:r>
      <w:r w:rsidRPr="00EF0B30">
        <w:rPr>
          <w:spacing w:val="2"/>
          <w:sz w:val="22"/>
        </w:rPr>
        <w:t>h</w:t>
      </w:r>
      <w:r w:rsidRPr="00EF0B30">
        <w:rPr>
          <w:sz w:val="22"/>
        </w:rPr>
        <w:t>e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mann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6"/>
          <w:sz w:val="22"/>
        </w:rPr>
        <w:t xml:space="preserve"> </w:t>
      </w:r>
      <w:r w:rsidRPr="00EF0B30">
        <w:rPr>
          <w:spacing w:val="2"/>
          <w:sz w:val="22"/>
        </w:rPr>
        <w:t>p</w:t>
      </w:r>
      <w:r w:rsidRPr="00EF0B30">
        <w:rPr>
          <w:sz w:val="22"/>
        </w:rPr>
        <w:t>rovid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d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for</w:t>
      </w:r>
      <w:r w:rsidRPr="00EF0B30">
        <w:rPr>
          <w:spacing w:val="11"/>
          <w:sz w:val="22"/>
        </w:rPr>
        <w:t xml:space="preserve"> </w:t>
      </w:r>
      <w:r w:rsidRPr="00EF0B30">
        <w:rPr>
          <w:sz w:val="22"/>
        </w:rPr>
        <w:t>in</w:t>
      </w:r>
      <w:r w:rsidRPr="00EF0B30">
        <w:rPr>
          <w:spacing w:val="7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a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gr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ph</w:t>
      </w:r>
      <w:r w:rsidRPr="00EF0B30">
        <w:rPr>
          <w:spacing w:val="8"/>
          <w:sz w:val="22"/>
        </w:rPr>
        <w:t xml:space="preserve"> </w:t>
      </w:r>
      <w:r w:rsidRPr="00EF0B30">
        <w:rPr>
          <w:sz w:val="22"/>
        </w:rPr>
        <w:t>4</w:t>
      </w:r>
      <w:r w:rsidRPr="00EF0B30">
        <w:rPr>
          <w:spacing w:val="7"/>
          <w:sz w:val="22"/>
        </w:rPr>
        <w:t xml:space="preserve"> 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f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7"/>
          <w:sz w:val="22"/>
        </w:rPr>
        <w:t xml:space="preserve"> </w:t>
      </w:r>
      <w:r w:rsidRPr="00EF0B30">
        <w:rPr>
          <w:sz w:val="22"/>
        </w:rPr>
        <w:t>Cir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ul</w:t>
      </w:r>
      <w:r w:rsidRPr="00EF0B30">
        <w:rPr>
          <w:spacing w:val="1"/>
          <w:sz w:val="22"/>
        </w:rPr>
        <w:t>a</w:t>
      </w:r>
      <w:r w:rsidRPr="00EF0B30">
        <w:rPr>
          <w:spacing w:val="-10"/>
          <w:sz w:val="22"/>
        </w:rPr>
        <w:t>r</w:t>
      </w:r>
      <w:r w:rsidRPr="00EF0B30">
        <w:rPr>
          <w:sz w:val="22"/>
        </w:rPr>
        <w:t>,</w:t>
      </w:r>
      <w:r w:rsidRPr="00EF0B30">
        <w:rPr>
          <w:spacing w:val="9"/>
          <w:sz w:val="22"/>
        </w:rPr>
        <w:t xml:space="preserve"> </w:t>
      </w:r>
      <w:r w:rsidRPr="00EF0B30">
        <w:rPr>
          <w:sz w:val="22"/>
        </w:rPr>
        <w:t>that</w:t>
      </w:r>
      <w:r w:rsidRPr="00EF0B30">
        <w:rPr>
          <w:spacing w:val="9"/>
          <w:sz w:val="22"/>
        </w:rPr>
        <w:t xml:space="preserve"> </w:t>
      </w:r>
      <w:r w:rsidRPr="00EF0B30">
        <w:rPr>
          <w:sz w:val="22"/>
        </w:rPr>
        <w:t>I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2"/>
          <w:sz w:val="22"/>
        </w:rPr>
        <w:t>m</w:t>
      </w:r>
      <w:r w:rsidRPr="00EF0B30">
        <w:rPr>
          <w:spacing w:val="3"/>
          <w:sz w:val="22"/>
        </w:rPr>
        <w:t>a</w:t>
      </w:r>
      <w:r w:rsidRPr="00EF0B30">
        <w:rPr>
          <w:sz w:val="22"/>
        </w:rPr>
        <w:t>y opt</w:t>
      </w:r>
      <w:r w:rsidRPr="00EF0B30">
        <w:rPr>
          <w:spacing w:val="-1"/>
          <w:sz w:val="22"/>
        </w:rPr>
        <w:t>-</w:t>
      </w:r>
      <w:r w:rsidRPr="00EF0B30">
        <w:rPr>
          <w:sz w:val="22"/>
        </w:rPr>
        <w:t>out</w:t>
      </w:r>
      <w:r w:rsidRPr="00EF0B30">
        <w:rPr>
          <w:spacing w:val="36"/>
          <w:sz w:val="22"/>
        </w:rPr>
        <w:t xml:space="preserve"> </w:t>
      </w:r>
      <w:r w:rsidRPr="00EF0B30">
        <w:rPr>
          <w:sz w:val="22"/>
        </w:rPr>
        <w:t>no</w:t>
      </w:r>
      <w:r w:rsidRPr="00EF0B30">
        <w:rPr>
          <w:spacing w:val="-18"/>
          <w:sz w:val="22"/>
        </w:rPr>
        <w:t>w</w:t>
      </w:r>
      <w:r w:rsidRPr="00EF0B30">
        <w:rPr>
          <w:sz w:val="22"/>
        </w:rPr>
        <w:t>,</w:t>
      </w:r>
      <w:r w:rsidRPr="00EF0B30">
        <w:rPr>
          <w:spacing w:val="38"/>
          <w:sz w:val="22"/>
        </w:rPr>
        <w:t xml:space="preserve"> 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ith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37"/>
          <w:sz w:val="22"/>
        </w:rPr>
        <w:t xml:space="preserve"> </w:t>
      </w:r>
      <w:r w:rsidRPr="00EF0B30">
        <w:rPr>
          <w:sz w:val="22"/>
        </w:rPr>
        <w:t>g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n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l</w:t>
      </w:r>
      <w:r w:rsidRPr="00EF0B30">
        <w:rPr>
          <w:spacing w:val="3"/>
          <w:sz w:val="22"/>
        </w:rPr>
        <w:t>l</w:t>
      </w:r>
      <w:r w:rsidRPr="00EF0B30">
        <w:rPr>
          <w:sz w:val="22"/>
        </w:rPr>
        <w:t>y</w:t>
      </w:r>
      <w:r w:rsidRPr="00EF0B30">
        <w:rPr>
          <w:spacing w:val="33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35"/>
          <w:sz w:val="22"/>
        </w:rPr>
        <w:t xml:space="preserve"> 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pacing w:val="2"/>
          <w:sz w:val="22"/>
        </w:rPr>
        <w:t>l</w:t>
      </w:r>
      <w:r w:rsidRPr="00EF0B30">
        <w:rPr>
          <w:spacing w:val="-1"/>
          <w:sz w:val="22"/>
        </w:rPr>
        <w:t>ec</w:t>
      </w:r>
      <w:r w:rsidRPr="00EF0B30">
        <w:rPr>
          <w:sz w:val="22"/>
        </w:rPr>
        <w:t>tiv</w:t>
      </w:r>
      <w:r w:rsidRPr="00EF0B30">
        <w:rPr>
          <w:spacing w:val="2"/>
          <w:sz w:val="22"/>
        </w:rPr>
        <w:t>e</w:t>
      </w:r>
      <w:r w:rsidRPr="00EF0B30">
        <w:rPr>
          <w:spacing w:val="5"/>
          <w:sz w:val="22"/>
        </w:rPr>
        <w:t>l</w:t>
      </w:r>
      <w:r w:rsidRPr="00EF0B30">
        <w:rPr>
          <w:spacing w:val="-22"/>
          <w:sz w:val="22"/>
        </w:rPr>
        <w:t>y</w:t>
      </w:r>
      <w:r w:rsidRPr="00EF0B30">
        <w:rPr>
          <w:sz w:val="22"/>
        </w:rPr>
        <w:t>,</w:t>
      </w:r>
      <w:r w:rsidRPr="00EF0B30">
        <w:rPr>
          <w:spacing w:val="37"/>
          <w:sz w:val="22"/>
        </w:rPr>
        <w:t xml:space="preserve"> </w:t>
      </w:r>
      <w:r w:rsidRPr="00EF0B30">
        <w:rPr>
          <w:spacing w:val="4"/>
          <w:sz w:val="22"/>
        </w:rPr>
        <w:t>b</w:t>
      </w:r>
      <w:r w:rsidRPr="00EF0B30">
        <w:rPr>
          <w:sz w:val="22"/>
        </w:rPr>
        <w:t>y</w:t>
      </w:r>
      <w:r w:rsidRPr="00EF0B30">
        <w:rPr>
          <w:spacing w:val="30"/>
          <w:sz w:val="22"/>
        </w:rPr>
        <w:t xml:space="preserve"> </w:t>
      </w:r>
      <w:r w:rsidRPr="00EF0B30">
        <w:rPr>
          <w:spacing w:val="1"/>
          <w:sz w:val="22"/>
        </w:rPr>
        <w:t>c</w:t>
      </w:r>
      <w:r w:rsidRPr="00EF0B30">
        <w:rPr>
          <w:sz w:val="22"/>
        </w:rPr>
        <w:t>h</w:t>
      </w:r>
      <w:r w:rsidRPr="00EF0B30">
        <w:rPr>
          <w:spacing w:val="-1"/>
          <w:sz w:val="22"/>
        </w:rPr>
        <w:t>ec</w:t>
      </w:r>
      <w:r w:rsidRPr="00EF0B30">
        <w:rPr>
          <w:sz w:val="22"/>
        </w:rPr>
        <w:t>ki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33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37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le</w:t>
      </w:r>
      <w:r w:rsidRPr="00EF0B30">
        <w:rPr>
          <w:spacing w:val="1"/>
          <w:sz w:val="22"/>
        </w:rPr>
        <w:t>v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nt</w:t>
      </w:r>
      <w:r w:rsidRPr="00EF0B30">
        <w:rPr>
          <w:spacing w:val="36"/>
          <w:sz w:val="22"/>
        </w:rPr>
        <w:t xml:space="preserve"> </w:t>
      </w:r>
      <w:r w:rsidRPr="00EF0B30">
        <w:rPr>
          <w:sz w:val="22"/>
        </w:rPr>
        <w:t>b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x</w:t>
      </w:r>
      <w:r w:rsidRPr="00EF0B30">
        <w:rPr>
          <w:spacing w:val="42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35"/>
          <w:sz w:val="22"/>
        </w:rPr>
        <w:t xml:space="preserve"> </w:t>
      </w:r>
      <w:r w:rsidRPr="00EF0B30">
        <w:rPr>
          <w:sz w:val="22"/>
        </w:rPr>
        <w:t>bo</w:t>
      </w:r>
      <w:r w:rsidRPr="00EF0B30">
        <w:rPr>
          <w:spacing w:val="2"/>
          <w:sz w:val="22"/>
        </w:rPr>
        <w:t>x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 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lo</w:t>
      </w:r>
      <w:r w:rsidRPr="00EF0B30">
        <w:rPr>
          <w:spacing w:val="-17"/>
          <w:sz w:val="22"/>
        </w:rPr>
        <w:t>w</w:t>
      </w:r>
      <w:r w:rsidRPr="00EF0B30">
        <w:rPr>
          <w:sz w:val="22"/>
        </w:rPr>
        <w:t>,</w:t>
      </w:r>
      <w:r w:rsidRPr="00EF0B30">
        <w:rPr>
          <w:spacing w:val="40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40"/>
          <w:sz w:val="22"/>
        </w:rPr>
        <w:t xml:space="preserve"> </w:t>
      </w:r>
      <w:r w:rsidRPr="00EF0B30">
        <w:rPr>
          <w:sz w:val="22"/>
        </w:rPr>
        <w:t>t</w:t>
      </w:r>
      <w:r w:rsidRPr="00EF0B30">
        <w:rPr>
          <w:spacing w:val="2"/>
          <w:sz w:val="22"/>
        </w:rPr>
        <w:t>h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</w:t>
      </w:r>
      <w:r w:rsidRPr="00EF0B30">
        <w:rPr>
          <w:spacing w:val="42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40"/>
          <w:sz w:val="22"/>
        </w:rPr>
        <w:t xml:space="preserve"> </w:t>
      </w:r>
      <w:r w:rsidRPr="00EF0B30">
        <w:rPr>
          <w:sz w:val="22"/>
        </w:rPr>
        <w:t>As</w:t>
      </w:r>
      <w:r w:rsidRPr="00EF0B30">
        <w:rPr>
          <w:spacing w:val="2"/>
          <w:sz w:val="22"/>
        </w:rPr>
        <w:t>s</w:t>
      </w:r>
      <w:r w:rsidRPr="00EF0B30">
        <w:rPr>
          <w:sz w:val="22"/>
        </w:rPr>
        <w:t>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</w:t>
      </w:r>
      <w:r w:rsidRPr="00EF0B30">
        <w:rPr>
          <w:spacing w:val="42"/>
          <w:sz w:val="22"/>
        </w:rPr>
        <w:t xml:space="preserve"> </w:t>
      </w:r>
      <w:r w:rsidRPr="00EF0B30">
        <w:rPr>
          <w:spacing w:val="-1"/>
          <w:sz w:val="22"/>
        </w:rPr>
        <w:t>ca</w:t>
      </w:r>
      <w:r w:rsidRPr="00EF0B30">
        <w:rPr>
          <w:sz w:val="22"/>
        </w:rPr>
        <w:t>nnot</w:t>
      </w:r>
      <w:r w:rsidRPr="00EF0B30">
        <w:rPr>
          <w:spacing w:val="41"/>
          <w:sz w:val="22"/>
        </w:rPr>
        <w:t xml:space="preserve"> </w:t>
      </w:r>
      <w:r w:rsidRPr="00EF0B30">
        <w:rPr>
          <w:sz w:val="22"/>
        </w:rPr>
        <w:t>use</w:t>
      </w:r>
      <w:r w:rsidRPr="00EF0B30">
        <w:rPr>
          <w:spacing w:val="39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39"/>
          <w:sz w:val="22"/>
        </w:rPr>
        <w:t xml:space="preserve"> </w:t>
      </w:r>
      <w:r w:rsidRPr="00EF0B30">
        <w:rPr>
          <w:spacing w:val="2"/>
          <w:sz w:val="22"/>
        </w:rPr>
        <w:t>p</w:t>
      </w:r>
      <w:r w:rsidRPr="00EF0B30">
        <w:rPr>
          <w:sz w:val="22"/>
        </w:rPr>
        <w:t>rovide</w:t>
      </w:r>
      <w:r w:rsidRPr="00EF0B30">
        <w:rPr>
          <w:spacing w:val="39"/>
          <w:sz w:val="22"/>
        </w:rPr>
        <w:t xml:space="preserve"> </w:t>
      </w:r>
      <w:r w:rsidRPr="00EF0B30">
        <w:rPr>
          <w:spacing w:val="2"/>
          <w:sz w:val="22"/>
        </w:rPr>
        <w:t>m</w:t>
      </w:r>
      <w:r w:rsidRPr="00EF0B30">
        <w:rPr>
          <w:sz w:val="22"/>
        </w:rPr>
        <w:t>y</w:t>
      </w:r>
      <w:r w:rsidRPr="00EF0B30">
        <w:rPr>
          <w:spacing w:val="35"/>
          <w:sz w:val="22"/>
        </w:rPr>
        <w:t xml:space="preserve"> </w:t>
      </w:r>
      <w:r w:rsidRPr="00EF0B30">
        <w:rPr>
          <w:spacing w:val="2"/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l</w:t>
      </w:r>
      <w:r w:rsidRPr="00EF0B30">
        <w:rPr>
          <w:spacing w:val="41"/>
          <w:sz w:val="22"/>
        </w:rPr>
        <w:t xml:space="preserve"> </w:t>
      </w:r>
      <w:r w:rsidRPr="00EF0B30">
        <w:rPr>
          <w:spacing w:val="2"/>
          <w:sz w:val="22"/>
        </w:rPr>
        <w:t>d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ta</w:t>
      </w:r>
      <w:r w:rsidRPr="00EF0B30">
        <w:rPr>
          <w:spacing w:val="42"/>
          <w:sz w:val="22"/>
        </w:rPr>
        <w:t xml:space="preserve"> </w:t>
      </w:r>
      <w:r w:rsidRPr="00EF0B30">
        <w:rPr>
          <w:sz w:val="22"/>
        </w:rPr>
        <w:t>for</w:t>
      </w:r>
      <w:r w:rsidRPr="00EF0B30">
        <w:rPr>
          <w:spacing w:val="39"/>
          <w:sz w:val="22"/>
        </w:rPr>
        <w:t xml:space="preserve"> </w:t>
      </w:r>
      <w:r w:rsidRPr="00EF0B30">
        <w:rPr>
          <w:sz w:val="22"/>
        </w:rPr>
        <w:t>dire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 ma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k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2"/>
          <w:sz w:val="22"/>
        </w:rPr>
        <w:t xml:space="preserve"> </w:t>
      </w:r>
      <w:r w:rsidRPr="00EF0B30">
        <w:rPr>
          <w:spacing w:val="4"/>
          <w:sz w:val="22"/>
        </w:rPr>
        <w:t>b</w:t>
      </w:r>
      <w:r w:rsidRPr="00EF0B30">
        <w:rPr>
          <w:sz w:val="22"/>
        </w:rPr>
        <w:t>y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its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lf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or</w:t>
      </w:r>
      <w:r w:rsidRPr="00EF0B30">
        <w:rPr>
          <w:spacing w:val="6"/>
          <w:sz w:val="22"/>
        </w:rPr>
        <w:t xml:space="preserve"> </w:t>
      </w:r>
      <w:r w:rsidRPr="00EF0B30">
        <w:rPr>
          <w:sz w:val="22"/>
        </w:rPr>
        <w:t>other</w:t>
      </w:r>
      <w:r w:rsidRPr="00EF0B30">
        <w:rPr>
          <w:spacing w:val="3"/>
          <w:sz w:val="22"/>
        </w:rPr>
        <w:t xml:space="preserve"> </w:t>
      </w:r>
      <w:r w:rsidRPr="00EF0B30">
        <w:rPr>
          <w:spacing w:val="2"/>
          <w:sz w:val="22"/>
        </w:rPr>
        <w:t>p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rti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</w:t>
      </w:r>
      <w:r w:rsidRPr="00EF0B30">
        <w:rPr>
          <w:spacing w:val="4"/>
          <w:sz w:val="22"/>
        </w:rPr>
        <w:t xml:space="preserve"> </w:t>
      </w:r>
      <w:r w:rsidRPr="00EF0B30">
        <w:rPr>
          <w:sz w:val="22"/>
        </w:rPr>
        <w:t>without</w:t>
      </w:r>
      <w:r w:rsidRPr="00EF0B30">
        <w:rPr>
          <w:spacing w:val="5"/>
          <w:sz w:val="22"/>
        </w:rPr>
        <w:t xml:space="preserve"> 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pacing w:val="1"/>
          <w:sz w:val="22"/>
        </w:rPr>
        <w:t>c</w:t>
      </w:r>
      <w:r w:rsidRPr="00EF0B30">
        <w:rPr>
          <w:spacing w:val="-1"/>
          <w:sz w:val="22"/>
        </w:rPr>
        <w:t>e</w:t>
      </w:r>
      <w:r w:rsidRPr="00EF0B30">
        <w:rPr>
          <w:spacing w:val="2"/>
          <w:sz w:val="22"/>
        </w:rPr>
        <w:t>i</w:t>
      </w:r>
      <w:r w:rsidRPr="00EF0B30">
        <w:rPr>
          <w:sz w:val="22"/>
        </w:rPr>
        <w:t>ving</w:t>
      </w:r>
      <w:r w:rsidRPr="00EF0B30">
        <w:rPr>
          <w:spacing w:val="2"/>
          <w:sz w:val="22"/>
        </w:rPr>
        <w:t xml:space="preserve"> </w:t>
      </w:r>
      <w:r w:rsidRPr="00EF0B30">
        <w:rPr>
          <w:spacing w:val="5"/>
          <w:sz w:val="22"/>
        </w:rPr>
        <w:t>m</w:t>
      </w:r>
      <w:r w:rsidRPr="00EF0B30">
        <w:rPr>
          <w:sz w:val="22"/>
        </w:rPr>
        <w:t>y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w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itten</w:t>
      </w:r>
      <w:r w:rsidRPr="00EF0B30">
        <w:rPr>
          <w:spacing w:val="6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ons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n</w:t>
      </w:r>
      <w:r w:rsidRPr="00EF0B30">
        <w:rPr>
          <w:spacing w:val="6"/>
          <w:sz w:val="22"/>
        </w:rPr>
        <w:t>t</w:t>
      </w:r>
      <w:r w:rsidRPr="00EF0B30">
        <w:rPr>
          <w:sz w:val="22"/>
        </w:rPr>
        <w:t>.</w:t>
      </w:r>
      <w:r w:rsidRPr="00EF0B30">
        <w:rPr>
          <w:spacing w:val="15"/>
          <w:sz w:val="22"/>
        </w:rPr>
        <w:t xml:space="preserve"> </w:t>
      </w:r>
      <w:r w:rsidRPr="00EF0B30">
        <w:rPr>
          <w:sz w:val="22"/>
        </w:rPr>
        <w:t>I</w:t>
      </w:r>
      <w:r w:rsidRPr="00EF0B30">
        <w:rPr>
          <w:spacing w:val="3"/>
          <w:sz w:val="22"/>
        </w:rPr>
        <w:t xml:space="preserve"> </w:t>
      </w:r>
      <w:r w:rsidRPr="00EF0B30">
        <w:rPr>
          <w:spacing w:val="1"/>
          <w:sz w:val="22"/>
        </w:rPr>
        <w:t>a</w:t>
      </w:r>
      <w:r w:rsidRPr="00EF0B30">
        <w:rPr>
          <w:spacing w:val="-3"/>
          <w:sz w:val="22"/>
        </w:rPr>
        <w:t>g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e</w:t>
      </w:r>
      <w:r w:rsidRPr="00EF0B30">
        <w:rPr>
          <w:spacing w:val="3"/>
          <w:sz w:val="22"/>
        </w:rPr>
        <w:t xml:space="preserve"> </w:t>
      </w:r>
      <w:r w:rsidRPr="00EF0B30">
        <w:rPr>
          <w:sz w:val="22"/>
        </w:rPr>
        <w:t>t</w:t>
      </w:r>
      <w:r w:rsidRPr="00EF0B30">
        <w:rPr>
          <w:spacing w:val="2"/>
          <w:sz w:val="22"/>
        </w:rPr>
        <w:t>h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 the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instru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tion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low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o</w:t>
      </w:r>
      <w:r w:rsidRPr="00EF0B30">
        <w:rPr>
          <w:spacing w:val="2"/>
          <w:sz w:val="22"/>
        </w:rPr>
        <w:t>v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ides</w:t>
      </w:r>
      <w:r w:rsidRPr="00EF0B30">
        <w:rPr>
          <w:spacing w:val="30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pacing w:val="4"/>
          <w:sz w:val="22"/>
        </w:rPr>
        <w:t>n</w:t>
      </w:r>
      <w:r w:rsidRPr="00EF0B30">
        <w:rPr>
          <w:sz w:val="22"/>
        </w:rPr>
        <w:t>y</w:t>
      </w:r>
      <w:r w:rsidRPr="00EF0B30">
        <w:rPr>
          <w:spacing w:val="23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hoi</w:t>
      </w:r>
      <w:r w:rsidRPr="00EF0B30">
        <w:rPr>
          <w:spacing w:val="1"/>
          <w:sz w:val="22"/>
        </w:rPr>
        <w:t>c</w:t>
      </w:r>
      <w:r w:rsidRPr="00EF0B30">
        <w:rPr>
          <w:sz w:val="22"/>
        </w:rPr>
        <w:t>e</w:t>
      </w:r>
      <w:r w:rsidRPr="00EF0B30">
        <w:rPr>
          <w:spacing w:val="27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</w:t>
      </w:r>
      <w:r w:rsidRPr="00EF0B30">
        <w:rPr>
          <w:spacing w:val="2"/>
          <w:sz w:val="22"/>
        </w:rPr>
        <w:t>m</w:t>
      </w:r>
      <w:r w:rsidRPr="00EF0B30">
        <w:rPr>
          <w:sz w:val="22"/>
        </w:rPr>
        <w:t>muni</w:t>
      </w:r>
      <w:r w:rsidRPr="00EF0B30">
        <w:rPr>
          <w:spacing w:val="-1"/>
          <w:sz w:val="22"/>
        </w:rPr>
        <w:t>ca</w:t>
      </w:r>
      <w:r w:rsidRPr="00EF0B30">
        <w:rPr>
          <w:sz w:val="22"/>
        </w:rPr>
        <w:t>ted</w:t>
      </w:r>
      <w:r w:rsidRPr="00EF0B30">
        <w:rPr>
          <w:spacing w:val="28"/>
          <w:sz w:val="22"/>
        </w:rPr>
        <w:t xml:space="preserve"> </w:t>
      </w:r>
      <w:r w:rsidRPr="00EF0B30">
        <w:rPr>
          <w:spacing w:val="4"/>
          <w:sz w:val="22"/>
        </w:rPr>
        <w:t>b</w:t>
      </w:r>
      <w:r w:rsidRPr="00EF0B30">
        <w:rPr>
          <w:sz w:val="22"/>
        </w:rPr>
        <w:t>y</w:t>
      </w:r>
      <w:r w:rsidRPr="00EF0B30">
        <w:rPr>
          <w:spacing w:val="23"/>
          <w:sz w:val="22"/>
        </w:rPr>
        <w:t xml:space="preserve"> </w:t>
      </w:r>
      <w:r w:rsidRPr="00EF0B30">
        <w:rPr>
          <w:sz w:val="22"/>
        </w:rPr>
        <w:t>me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to</w:t>
      </w:r>
      <w:r w:rsidRPr="00EF0B30">
        <w:rPr>
          <w:spacing w:val="34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30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pacing w:val="1"/>
          <w:sz w:val="22"/>
        </w:rPr>
        <w:t>i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 prior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to this 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qu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st.</w:t>
      </w:r>
    </w:p>
    <w:p w:rsidR="00EF0B30" w:rsidRPr="00EF0B30" w:rsidRDefault="00EF0B30" w:rsidP="00EF0B30">
      <w:pPr>
        <w:kinsoku w:val="0"/>
        <w:overflowPunct w:val="0"/>
        <w:spacing w:before="6" w:line="130" w:lineRule="exact"/>
        <w:rPr>
          <w:rFonts w:ascii="Times New Roman" w:hAnsi="Times New Roman" w:cs="Times New Roman"/>
          <w:sz w:val="11"/>
          <w:szCs w:val="13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kinsoku w:val="0"/>
        <w:overflowPunct w:val="0"/>
        <w:spacing w:line="300" w:lineRule="exact"/>
        <w:ind w:left="118" w:right="784"/>
        <w:rPr>
          <w:rFonts w:ascii="Times New Roman" w:eastAsia="MS Gothic" w:hAnsi="Times New Roman" w:cs="Times New Roman"/>
          <w:color w:val="000000"/>
          <w:sz w:val="22"/>
        </w:rPr>
      </w:pPr>
      <w:r w:rsidRPr="00EF0B30">
        <w:rPr>
          <w:rFonts w:ascii="Times New Roman" w:hAnsi="Times New Roman" w:cs="Times New Roman"/>
          <w:spacing w:val="4"/>
          <w:sz w:val="22"/>
        </w:rPr>
        <w:t>[</w:t>
      </w:r>
      <w:r w:rsidRPr="00EF0B30">
        <w:rPr>
          <w:rFonts w:ascii="Times New Roman" w:hAnsi="Times New Roman" w:cs="Times New Roman"/>
          <w:sz w:val="22"/>
        </w:rPr>
        <w:t>I</w:t>
      </w:r>
      <w:r w:rsidRPr="00EF0B30">
        <w:rPr>
          <w:rFonts w:ascii="Times New Roman" w:hAnsi="Times New Roman" w:cs="Times New Roman"/>
          <w:spacing w:val="-6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</w:rPr>
        <w:t>s</w:t>
      </w:r>
      <w:r w:rsidRPr="00EF0B30">
        <w:rPr>
          <w:rFonts w:ascii="Times New Roman" w:hAnsi="Times New Roman" w:cs="Times New Roman"/>
          <w:spacing w:val="-1"/>
          <w:sz w:val="22"/>
        </w:rPr>
        <w:t>e</w:t>
      </w:r>
      <w:r w:rsidRPr="00EF0B30">
        <w:rPr>
          <w:rFonts w:ascii="Times New Roman" w:hAnsi="Times New Roman" w:cs="Times New Roman"/>
          <w:sz w:val="22"/>
        </w:rPr>
        <w:t>l</w:t>
      </w:r>
      <w:r w:rsidRPr="00EF0B30">
        <w:rPr>
          <w:rFonts w:ascii="Times New Roman" w:hAnsi="Times New Roman" w:cs="Times New Roman"/>
          <w:spacing w:val="1"/>
          <w:sz w:val="22"/>
        </w:rPr>
        <w:t>e</w:t>
      </w:r>
      <w:r w:rsidRPr="00EF0B30">
        <w:rPr>
          <w:rFonts w:ascii="Times New Roman" w:hAnsi="Times New Roman" w:cs="Times New Roman"/>
          <w:spacing w:val="-1"/>
          <w:sz w:val="22"/>
        </w:rPr>
        <w:t>c</w:t>
      </w:r>
      <w:r w:rsidRPr="00EF0B30">
        <w:rPr>
          <w:rFonts w:ascii="Times New Roman" w:hAnsi="Times New Roman" w:cs="Times New Roman"/>
          <w:sz w:val="22"/>
        </w:rPr>
        <w:t xml:space="preserve">t </w:t>
      </w:r>
      <w:r w:rsidRPr="00EF0B30">
        <w:rPr>
          <w:rFonts w:ascii="Times New Roman" w:eastAsia="SimSun" w:hAnsi="Times New Roman" w:cs="Times New Roman"/>
          <w:sz w:val="22"/>
          <w:lang w:val="gl-ES" w:eastAsia="zh-CN"/>
        </w:rPr>
        <w:sym w:font="Wingdings" w:char="F0A8"/>
      </w:r>
      <w:r w:rsidRPr="00EF0B30">
        <w:rPr>
          <w:rFonts w:ascii="Times New Roman" w:hAnsi="Times New Roman" w:cs="Times New Roman"/>
          <w:spacing w:val="-1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  <w:u w:val="single"/>
        </w:rPr>
        <w:t>S</w:t>
      </w:r>
      <w:r w:rsidRPr="00EF0B30">
        <w:rPr>
          <w:rFonts w:ascii="Times New Roman" w:hAnsi="Times New Roman" w:cs="Times New Roman"/>
          <w:spacing w:val="-1"/>
          <w:sz w:val="22"/>
          <w:u w:val="single"/>
        </w:rPr>
        <w:t>ec</w:t>
      </w:r>
      <w:r w:rsidRPr="00EF0B30">
        <w:rPr>
          <w:rFonts w:ascii="Times New Roman" w:hAnsi="Times New Roman" w:cs="Times New Roman"/>
          <w:sz w:val="22"/>
          <w:u w:val="single"/>
        </w:rPr>
        <w:t>tion</w:t>
      </w:r>
      <w:r w:rsidRPr="00EF0B30">
        <w:rPr>
          <w:rFonts w:ascii="Times New Roman" w:hAnsi="Times New Roman" w:cs="Times New Roman"/>
          <w:spacing w:val="-12"/>
          <w:sz w:val="22"/>
          <w:u w:val="single"/>
        </w:rPr>
        <w:t xml:space="preserve"> </w:t>
      </w:r>
      <w:r w:rsidRPr="00EF0B30">
        <w:rPr>
          <w:rFonts w:ascii="Times New Roman" w:hAnsi="Times New Roman" w:cs="Times New Roman"/>
          <w:sz w:val="22"/>
          <w:u w:val="single"/>
        </w:rPr>
        <w:t>A</w:t>
      </w:r>
      <w:r w:rsidRPr="00EF0B30">
        <w:rPr>
          <w:rFonts w:ascii="Times New Roman" w:hAnsi="Times New Roman" w:cs="Times New Roman"/>
          <w:spacing w:val="-13"/>
          <w:sz w:val="22"/>
          <w:u w:val="single"/>
        </w:rPr>
        <w:t xml:space="preserve"> </w:t>
      </w:r>
      <w:r w:rsidRPr="00EF0B30">
        <w:rPr>
          <w:rFonts w:ascii="Times New Roman" w:hAnsi="Times New Roman" w:cs="Times New Roman"/>
          <w:sz w:val="22"/>
          <w:u w:val="single"/>
        </w:rPr>
        <w:t>(</w:t>
      </w:r>
      <w:r w:rsidRPr="00EF0B30">
        <w:rPr>
          <w:rFonts w:ascii="Times New Roman" w:hAnsi="Times New Roman" w:cs="Times New Roman"/>
          <w:spacing w:val="-2"/>
          <w:sz w:val="22"/>
          <w:u w:val="single"/>
        </w:rPr>
        <w:t>G</w:t>
      </w:r>
      <w:r w:rsidRPr="00EF0B30">
        <w:rPr>
          <w:rFonts w:ascii="Times New Roman" w:hAnsi="Times New Roman" w:cs="Times New Roman"/>
          <w:spacing w:val="1"/>
          <w:sz w:val="22"/>
          <w:u w:val="single"/>
        </w:rPr>
        <w:t>e</w:t>
      </w:r>
      <w:r w:rsidRPr="00EF0B30">
        <w:rPr>
          <w:rFonts w:ascii="Times New Roman" w:hAnsi="Times New Roman" w:cs="Times New Roman"/>
          <w:sz w:val="22"/>
          <w:u w:val="single"/>
        </w:rPr>
        <w:t>n</w:t>
      </w:r>
      <w:r w:rsidRPr="00EF0B30">
        <w:rPr>
          <w:rFonts w:ascii="Times New Roman" w:hAnsi="Times New Roman" w:cs="Times New Roman"/>
          <w:spacing w:val="-1"/>
          <w:sz w:val="22"/>
          <w:u w:val="single"/>
        </w:rPr>
        <w:t>e</w:t>
      </w:r>
      <w:r w:rsidRPr="00EF0B30">
        <w:rPr>
          <w:rFonts w:ascii="Times New Roman" w:hAnsi="Times New Roman" w:cs="Times New Roman"/>
          <w:sz w:val="22"/>
          <w:u w:val="single"/>
        </w:rPr>
        <w:t>r</w:t>
      </w:r>
      <w:r w:rsidRPr="00EF0B30">
        <w:rPr>
          <w:rFonts w:ascii="Times New Roman" w:hAnsi="Times New Roman" w:cs="Times New Roman"/>
          <w:spacing w:val="-2"/>
          <w:sz w:val="22"/>
          <w:u w:val="single"/>
        </w:rPr>
        <w:t>a</w:t>
      </w:r>
      <w:r w:rsidRPr="00EF0B30">
        <w:rPr>
          <w:rFonts w:ascii="Times New Roman" w:hAnsi="Times New Roman" w:cs="Times New Roman"/>
          <w:sz w:val="22"/>
          <w:u w:val="single"/>
        </w:rPr>
        <w:t>l Op</w:t>
      </w:r>
      <w:r w:rsidRPr="00EF0B30">
        <w:rPr>
          <w:rFonts w:ascii="Times New Roman" w:hAnsi="Times New Roman" w:cs="Times New Roman"/>
          <w:spacing w:val="1"/>
          <w:sz w:val="22"/>
          <w:u w:val="single"/>
        </w:rPr>
        <w:t>t</w:t>
      </w:r>
      <w:r w:rsidRPr="00EF0B30">
        <w:rPr>
          <w:rFonts w:ascii="Times New Roman" w:hAnsi="Times New Roman" w:cs="Times New Roman"/>
          <w:spacing w:val="-1"/>
          <w:sz w:val="22"/>
          <w:u w:val="single"/>
        </w:rPr>
        <w:t>-</w:t>
      </w:r>
      <w:r w:rsidRPr="00EF0B30">
        <w:rPr>
          <w:rFonts w:ascii="Times New Roman" w:hAnsi="Times New Roman" w:cs="Times New Roman"/>
          <w:sz w:val="22"/>
          <w:u w:val="single"/>
        </w:rPr>
        <w:t>out</w:t>
      </w:r>
      <w:r w:rsidRPr="00EF0B30">
        <w:rPr>
          <w:rFonts w:ascii="Times New Roman" w:hAnsi="Times New Roman" w:cs="Times New Roman"/>
          <w:spacing w:val="-1"/>
          <w:sz w:val="22"/>
          <w:u w:val="single"/>
        </w:rPr>
        <w:t>)</w:t>
      </w:r>
      <w:r w:rsidRPr="00EF0B30">
        <w:rPr>
          <w:rFonts w:ascii="Times New Roman" w:hAnsi="Times New Roman" w:cs="Times New Roman"/>
          <w:sz w:val="22"/>
          <w:u w:val="single"/>
        </w:rPr>
        <w:t xml:space="preserve">** </w:t>
      </w:r>
      <w:r w:rsidRPr="00EF0B30">
        <w:rPr>
          <w:rFonts w:ascii="Times New Roman" w:hAnsi="Times New Roman" w:cs="Times New Roman"/>
          <w:sz w:val="22"/>
        </w:rPr>
        <w:t>/</w:t>
      </w:r>
      <w:r w:rsidRPr="00EF0B30">
        <w:rPr>
          <w:rFonts w:ascii="Times New Roman" w:hAnsi="Times New Roman" w:cs="Times New Roman"/>
          <w:spacing w:val="2"/>
          <w:sz w:val="22"/>
        </w:rPr>
        <w:t xml:space="preserve"> </w:t>
      </w:r>
      <w:r w:rsidRPr="00EF0B30">
        <w:rPr>
          <w:rFonts w:ascii="Times New Roman" w:eastAsia="SimSun" w:hAnsi="Times New Roman" w:cs="Times New Roman"/>
          <w:sz w:val="22"/>
          <w:lang w:val="gl-ES" w:eastAsia="zh-CN"/>
        </w:rPr>
        <w:sym w:font="Wingdings" w:char="F0A8"/>
      </w:r>
      <w:r w:rsidRPr="00EF0B30">
        <w:rPr>
          <w:rFonts w:ascii="Times New Roman" w:hAnsi="Times New Roman" w:cs="Times New Roman"/>
          <w:spacing w:val="-1"/>
          <w:sz w:val="22"/>
        </w:rPr>
        <w:t xml:space="preserve"> </w:t>
      </w:r>
      <w:r w:rsidRPr="00EF0B30">
        <w:rPr>
          <w:rFonts w:ascii="Times New Roman" w:hAnsi="Times New Roman" w:cs="Times New Roman"/>
          <w:sz w:val="22"/>
          <w:u w:val="single"/>
        </w:rPr>
        <w:t>S</w:t>
      </w:r>
      <w:r w:rsidRPr="00EF0B30">
        <w:rPr>
          <w:rFonts w:ascii="Times New Roman" w:hAnsi="Times New Roman" w:cs="Times New Roman"/>
          <w:spacing w:val="-1"/>
          <w:sz w:val="22"/>
          <w:u w:val="single"/>
        </w:rPr>
        <w:t>ec</w:t>
      </w:r>
      <w:r w:rsidRPr="00EF0B30">
        <w:rPr>
          <w:rFonts w:ascii="Times New Roman" w:hAnsi="Times New Roman" w:cs="Times New Roman"/>
          <w:spacing w:val="2"/>
          <w:sz w:val="22"/>
          <w:u w:val="single"/>
        </w:rPr>
        <w:t>t</w:t>
      </w:r>
      <w:r w:rsidRPr="00EF0B30">
        <w:rPr>
          <w:rFonts w:ascii="Times New Roman" w:hAnsi="Times New Roman" w:cs="Times New Roman"/>
          <w:sz w:val="22"/>
          <w:u w:val="single"/>
        </w:rPr>
        <w:t>ion B</w:t>
      </w:r>
      <w:r w:rsidRPr="00EF0B30">
        <w:rPr>
          <w:rFonts w:ascii="Times New Roman" w:hAnsi="Times New Roman" w:cs="Times New Roman"/>
          <w:spacing w:val="-2"/>
          <w:sz w:val="22"/>
          <w:u w:val="single"/>
        </w:rPr>
        <w:t xml:space="preserve"> </w:t>
      </w:r>
      <w:r w:rsidRPr="00EF0B30">
        <w:rPr>
          <w:rFonts w:ascii="Times New Roman" w:hAnsi="Times New Roman" w:cs="Times New Roman"/>
          <w:sz w:val="22"/>
          <w:u w:val="single"/>
        </w:rPr>
        <w:t>(Sel</w:t>
      </w:r>
      <w:r w:rsidRPr="00EF0B30">
        <w:rPr>
          <w:rFonts w:ascii="Times New Roman" w:hAnsi="Times New Roman" w:cs="Times New Roman"/>
          <w:spacing w:val="-2"/>
          <w:sz w:val="22"/>
          <w:u w:val="single"/>
        </w:rPr>
        <w:t>e</w:t>
      </w:r>
      <w:r w:rsidRPr="00EF0B30">
        <w:rPr>
          <w:rFonts w:ascii="Times New Roman" w:hAnsi="Times New Roman" w:cs="Times New Roman"/>
          <w:spacing w:val="-1"/>
          <w:sz w:val="22"/>
          <w:u w:val="single"/>
        </w:rPr>
        <w:t>c</w:t>
      </w:r>
      <w:r w:rsidRPr="00EF0B30">
        <w:rPr>
          <w:rFonts w:ascii="Times New Roman" w:hAnsi="Times New Roman" w:cs="Times New Roman"/>
          <w:sz w:val="22"/>
          <w:u w:val="single"/>
        </w:rPr>
        <w:t>tive</w:t>
      </w:r>
      <w:r w:rsidRPr="00EF0B30">
        <w:rPr>
          <w:rFonts w:ascii="Times New Roman" w:hAnsi="Times New Roman" w:cs="Times New Roman"/>
          <w:spacing w:val="-1"/>
          <w:sz w:val="22"/>
          <w:u w:val="single"/>
        </w:rPr>
        <w:t xml:space="preserve"> </w:t>
      </w:r>
      <w:r w:rsidRPr="00EF0B30">
        <w:rPr>
          <w:rFonts w:ascii="Times New Roman" w:hAnsi="Times New Roman" w:cs="Times New Roman"/>
          <w:sz w:val="22"/>
          <w:u w:val="single"/>
        </w:rPr>
        <w:t>Cons</w:t>
      </w:r>
      <w:r w:rsidRPr="00EF0B30">
        <w:rPr>
          <w:rFonts w:ascii="Times New Roman" w:hAnsi="Times New Roman" w:cs="Times New Roman"/>
          <w:spacing w:val="-1"/>
          <w:sz w:val="22"/>
          <w:u w:val="single"/>
        </w:rPr>
        <w:t>e</w:t>
      </w:r>
      <w:r w:rsidRPr="00EF0B30">
        <w:rPr>
          <w:rFonts w:ascii="Times New Roman" w:hAnsi="Times New Roman" w:cs="Times New Roman"/>
          <w:sz w:val="22"/>
          <w:u w:val="single"/>
        </w:rPr>
        <w:t>n</w:t>
      </w:r>
      <w:r w:rsidRPr="00EF0B30">
        <w:rPr>
          <w:rFonts w:ascii="Times New Roman" w:hAnsi="Times New Roman" w:cs="Times New Roman"/>
          <w:spacing w:val="2"/>
          <w:sz w:val="22"/>
          <w:u w:val="single"/>
        </w:rPr>
        <w:t>t</w:t>
      </w:r>
      <w:r w:rsidRPr="00EF0B30">
        <w:rPr>
          <w:rFonts w:ascii="Times New Roman" w:hAnsi="Times New Roman" w:cs="Times New Roman"/>
          <w:spacing w:val="1"/>
          <w:sz w:val="22"/>
          <w:u w:val="single"/>
        </w:rPr>
        <w:t>)</w:t>
      </w:r>
      <w:r w:rsidRPr="00EF0B30">
        <w:rPr>
          <w:rFonts w:ascii="Times New Roman" w:hAnsi="Times New Roman" w:cs="Times New Roman"/>
          <w:sz w:val="22"/>
          <w:u w:val="single"/>
        </w:rPr>
        <w:t>*</w:t>
      </w:r>
      <w:r w:rsidRPr="00EF0B30">
        <w:rPr>
          <w:rFonts w:ascii="Times New Roman" w:hAnsi="Times New Roman" w:cs="Times New Roman"/>
          <w:sz w:val="22"/>
        </w:rPr>
        <w:t xml:space="preserve">*.] </w:t>
      </w:r>
      <w:r w:rsidRPr="00EF0B30">
        <w:rPr>
          <w:rFonts w:ascii="Times New Roman" w:hAnsi="Times New Roman" w:cs="Times New Roman"/>
          <w:spacing w:val="-1"/>
          <w:sz w:val="22"/>
        </w:rPr>
        <w:t>(</w:t>
      </w:r>
      <w:r w:rsidRPr="00EF0B30">
        <w:rPr>
          <w:rFonts w:ascii="Times New Roman" w:hAnsi="Times New Roman" w:cs="Times New Roman"/>
          <w:sz w:val="22"/>
        </w:rPr>
        <w:t>*</w:t>
      </w:r>
      <w:r w:rsidRPr="00EF0B30">
        <w:rPr>
          <w:rFonts w:ascii="Times New Roman" w:hAnsi="Times New Roman" w:cs="Times New Roman"/>
          <w:i/>
          <w:iCs/>
          <w:sz w:val="22"/>
        </w:rPr>
        <w:t>*please</w:t>
      </w:r>
      <w:r w:rsidRPr="00EF0B30">
        <w:rPr>
          <w:rFonts w:ascii="Times New Roman" w:hAnsi="Times New Roman" w:cs="Times New Roman"/>
          <w:i/>
          <w:iCs/>
          <w:spacing w:val="-2"/>
          <w:sz w:val="22"/>
        </w:rPr>
        <w:t xml:space="preserve"> </w:t>
      </w:r>
      <w:r w:rsidRPr="00EF0B30">
        <w:rPr>
          <w:rFonts w:ascii="Times New Roman" w:hAnsi="Times New Roman" w:cs="Times New Roman"/>
          <w:i/>
          <w:iCs/>
          <w:sz w:val="22"/>
        </w:rPr>
        <w:t>s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e</w:t>
      </w:r>
      <w:r w:rsidRPr="00EF0B30">
        <w:rPr>
          <w:rFonts w:ascii="Times New Roman" w:hAnsi="Times New Roman" w:cs="Times New Roman"/>
          <w:i/>
          <w:iCs/>
          <w:sz w:val="22"/>
        </w:rPr>
        <w:t>l</w:t>
      </w:r>
      <w:r w:rsidRPr="00EF0B30">
        <w:rPr>
          <w:rFonts w:ascii="Times New Roman" w:hAnsi="Times New Roman" w:cs="Times New Roman"/>
          <w:i/>
          <w:iCs/>
          <w:spacing w:val="1"/>
          <w:sz w:val="22"/>
        </w:rPr>
        <w:t>e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c</w:t>
      </w:r>
      <w:r w:rsidRPr="00EF0B30">
        <w:rPr>
          <w:rFonts w:ascii="Times New Roman" w:hAnsi="Times New Roman" w:cs="Times New Roman"/>
          <w:i/>
          <w:iCs/>
          <w:sz w:val="22"/>
        </w:rPr>
        <w:t>t one se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c</w:t>
      </w:r>
      <w:r w:rsidRPr="00EF0B30">
        <w:rPr>
          <w:rFonts w:ascii="Times New Roman" w:hAnsi="Times New Roman" w:cs="Times New Roman"/>
          <w:i/>
          <w:iCs/>
          <w:sz w:val="22"/>
        </w:rPr>
        <w:t>tion abo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v</w:t>
      </w:r>
      <w:r w:rsidRPr="00EF0B30">
        <w:rPr>
          <w:rFonts w:ascii="Times New Roman" w:hAnsi="Times New Roman" w:cs="Times New Roman"/>
          <w:i/>
          <w:iCs/>
          <w:sz w:val="22"/>
        </w:rPr>
        <w:t>e by</w:t>
      </w:r>
      <w:r w:rsidRPr="00EF0B30">
        <w:rPr>
          <w:rFonts w:ascii="Times New Roman" w:hAnsi="Times New Roman" w:cs="Times New Roman"/>
          <w:i/>
          <w:iCs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c</w:t>
      </w:r>
      <w:r w:rsidRPr="00EF0B30">
        <w:rPr>
          <w:rFonts w:ascii="Times New Roman" w:hAnsi="Times New Roman" w:cs="Times New Roman"/>
          <w:i/>
          <w:iCs/>
          <w:sz w:val="22"/>
        </w:rPr>
        <w:t>h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e</w:t>
      </w:r>
      <w:r w:rsidRPr="00EF0B30">
        <w:rPr>
          <w:rFonts w:ascii="Times New Roman" w:hAnsi="Times New Roman" w:cs="Times New Roman"/>
          <w:i/>
          <w:iCs/>
          <w:spacing w:val="1"/>
          <w:sz w:val="22"/>
        </w:rPr>
        <w:t>c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k</w:t>
      </w:r>
      <w:r w:rsidRPr="00EF0B30">
        <w:rPr>
          <w:rFonts w:ascii="Times New Roman" w:hAnsi="Times New Roman" w:cs="Times New Roman"/>
          <w:i/>
          <w:iCs/>
          <w:sz w:val="22"/>
        </w:rPr>
        <w:t>ing</w:t>
      </w:r>
      <w:r w:rsidRPr="00EF0B30">
        <w:rPr>
          <w:rFonts w:ascii="Times New Roman" w:hAnsi="Times New Roman" w:cs="Times New Roman"/>
          <w:i/>
          <w:iCs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spacing w:val="1"/>
          <w:sz w:val="22"/>
        </w:rPr>
        <w:t>(</w:t>
      </w:r>
      <w:r w:rsidRPr="00EF0B30">
        <w:rPr>
          <w:rFonts w:ascii="Times New Roman" w:hAnsi="Times New Roman" w:cs="Times New Roman"/>
          <w:sz w:val="22"/>
        </w:rPr>
        <w:t>"</w:t>
      </w:r>
      <w:r w:rsidRPr="00EF0B30">
        <w:rPr>
          <w:rFonts w:ascii="Segoe UI Symbol" w:eastAsia="MS Gothic" w:hAnsi="Segoe UI Symbol" w:cs="Segoe UI Symbol"/>
          <w:color w:val="212121"/>
          <w:sz w:val="22"/>
        </w:rPr>
        <w:t>✓</w:t>
      </w:r>
      <w:r w:rsidRPr="00EF0B30">
        <w:rPr>
          <w:rFonts w:ascii="Times New Roman" w:eastAsia="MS Gothic" w:hAnsi="Times New Roman" w:cs="Times New Roman"/>
          <w:color w:val="000000"/>
          <w:spacing w:val="-2"/>
          <w:sz w:val="22"/>
        </w:rPr>
        <w:t>"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)</w:t>
      </w:r>
      <w:r w:rsidRPr="00EF0B30">
        <w:rPr>
          <w:rFonts w:ascii="Times New Roman" w:eastAsia="MS Gothic" w:hAnsi="Times New Roman" w:cs="Times New Roman"/>
          <w:color w:val="000000"/>
          <w:spacing w:val="-1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i/>
          <w:iCs/>
          <w:color w:val="000000"/>
          <w:sz w:val="22"/>
        </w:rPr>
        <w:t>the ap</w:t>
      </w:r>
      <w:r w:rsidRPr="00EF0B30">
        <w:rPr>
          <w:rFonts w:ascii="Times New Roman" w:eastAsia="MS Gothic" w:hAnsi="Times New Roman" w:cs="Times New Roman"/>
          <w:i/>
          <w:iCs/>
          <w:color w:val="000000"/>
          <w:spacing w:val="1"/>
          <w:sz w:val="22"/>
        </w:rPr>
        <w:t>p</w:t>
      </w:r>
      <w:r w:rsidRPr="00EF0B30">
        <w:rPr>
          <w:rFonts w:ascii="Times New Roman" w:eastAsia="MS Gothic" w:hAnsi="Times New Roman" w:cs="Times New Roman"/>
          <w:i/>
          <w:iCs/>
          <w:color w:val="000000"/>
          <w:spacing w:val="-10"/>
          <w:sz w:val="22"/>
        </w:rPr>
        <w:t>r</w:t>
      </w:r>
      <w:r w:rsidRPr="00EF0B30">
        <w:rPr>
          <w:rFonts w:ascii="Times New Roman" w:eastAsia="MS Gothic" w:hAnsi="Times New Roman" w:cs="Times New Roman"/>
          <w:i/>
          <w:iCs/>
          <w:color w:val="000000"/>
          <w:sz w:val="22"/>
        </w:rPr>
        <w:t>opriate bo</w:t>
      </w:r>
      <w:r w:rsidRPr="00EF0B30">
        <w:rPr>
          <w:rFonts w:ascii="Times New Roman" w:eastAsia="MS Gothic" w:hAnsi="Times New Roman" w:cs="Times New Roman"/>
          <w:i/>
          <w:iCs/>
          <w:color w:val="000000"/>
          <w:spacing w:val="-1"/>
          <w:sz w:val="22"/>
        </w:rPr>
        <w:t>x</w:t>
      </w:r>
      <w:r w:rsidRPr="00EF0B30">
        <w:rPr>
          <w:rFonts w:ascii="Times New Roman" w:eastAsia="MS Gothic" w:hAnsi="Times New Roman" w:cs="Times New Roman"/>
          <w:color w:val="000000"/>
          <w:spacing w:val="2"/>
          <w:sz w:val="22"/>
        </w:rPr>
        <w:t>.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)</w:t>
      </w:r>
    </w:p>
    <w:p w:rsidR="00EF0B30" w:rsidRPr="00EF0B30" w:rsidRDefault="00EF0B30" w:rsidP="00EF0B30">
      <w:pPr>
        <w:kinsoku w:val="0"/>
        <w:overflowPunct w:val="0"/>
        <w:spacing w:before="8" w:line="150" w:lineRule="exact"/>
        <w:rPr>
          <w:rFonts w:ascii="Times New Roman" w:hAnsi="Times New Roman" w:cs="Times New Roman"/>
          <w:sz w:val="13"/>
          <w:szCs w:val="15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snapToGrid w:val="0"/>
        <w:jc w:val="center"/>
        <w:rPr>
          <w:rFonts w:ascii="Times New Roman" w:eastAsia="SimSun" w:hAnsi="Times New Roman" w:cs="Times New Roman"/>
          <w:b/>
          <w:color w:val="000000"/>
          <w:sz w:val="22"/>
          <w:lang w:val="gl-ES" w:eastAsia="zh-CN"/>
        </w:rPr>
      </w:pPr>
      <w:r w:rsidRPr="00EF0B30">
        <w:rPr>
          <w:rFonts w:ascii="Times New Roman" w:eastAsia="SimSun" w:hAnsi="Times New Roman" w:cs="Times New Roman"/>
          <w:b/>
          <w:color w:val="000000"/>
          <w:sz w:val="22"/>
          <w:lang w:val="gl-ES" w:eastAsia="zh-CN"/>
        </w:rPr>
        <w:t>**********************************************</w:t>
      </w:r>
    </w:p>
    <w:p w:rsidR="00EF0B30" w:rsidRPr="00EF0B30" w:rsidRDefault="00EF0B30" w:rsidP="00EF0B30">
      <w:pPr>
        <w:snapToGrid w:val="0"/>
        <w:jc w:val="center"/>
        <w:rPr>
          <w:rFonts w:ascii="Times New Roman" w:eastAsia="SimSun" w:hAnsi="Times New Roman" w:cs="Times New Roman"/>
          <w:b/>
          <w:color w:val="000000"/>
          <w:sz w:val="22"/>
          <w:lang w:val="gl-ES" w:eastAsia="zh-CN"/>
        </w:rPr>
      </w:pPr>
      <w:r w:rsidRPr="00EF0B30">
        <w:rPr>
          <w:rFonts w:ascii="Times New Roman" w:eastAsia="SimSun" w:hAnsi="Times New Roman" w:cs="Times New Roman"/>
          <w:b/>
          <w:color w:val="000000"/>
          <w:sz w:val="22"/>
          <w:lang w:val="gl-ES" w:eastAsia="zh-CN"/>
        </w:rPr>
        <w:t>SECTION A.  GENERAL OPT-OUT</w:t>
      </w:r>
    </w:p>
    <w:p w:rsidR="00EF0B30" w:rsidRPr="00EF0B30" w:rsidRDefault="00EF0B30" w:rsidP="00EF0B30">
      <w:pPr>
        <w:snapToGrid w:val="0"/>
        <w:jc w:val="center"/>
        <w:rPr>
          <w:rFonts w:ascii="Times New Roman" w:eastAsia="SimSun" w:hAnsi="Times New Roman" w:cs="Times New Roman"/>
          <w:b/>
          <w:color w:val="000000"/>
          <w:sz w:val="22"/>
          <w:lang w:val="gl-ES" w:eastAsia="zh-CN"/>
        </w:rPr>
      </w:pPr>
      <w:r w:rsidRPr="00EF0B30">
        <w:rPr>
          <w:rFonts w:ascii="Times New Roman" w:eastAsia="SimSun" w:hAnsi="Times New Roman" w:cs="Times New Roman"/>
          <w:b/>
          <w:color w:val="000000"/>
          <w:sz w:val="22"/>
          <w:lang w:val="gl-ES" w:eastAsia="zh-CN"/>
        </w:rPr>
        <w:t>**********************************************</w:t>
      </w:r>
    </w:p>
    <w:p w:rsidR="00EF0B30" w:rsidRPr="00EF0B30" w:rsidRDefault="00EF0B30" w:rsidP="00EF0B30">
      <w:pPr>
        <w:kinsoku w:val="0"/>
        <w:overflowPunct w:val="0"/>
        <w:spacing w:before="3" w:line="240" w:lineRule="exact"/>
        <w:rPr>
          <w:rFonts w:ascii="Times New Roman" w:hAnsi="Times New Roman" w:cs="Times New Roman"/>
          <w:sz w:val="22"/>
        </w:rPr>
      </w:pPr>
    </w:p>
    <w:p w:rsidR="00EF0B30" w:rsidRPr="00EF0B30" w:rsidRDefault="00EF0B30" w:rsidP="007F371D">
      <w:pPr>
        <w:pStyle w:val="af1"/>
        <w:numPr>
          <w:ilvl w:val="0"/>
          <w:numId w:val="7"/>
        </w:numPr>
        <w:tabs>
          <w:tab w:val="left" w:pos="391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118" w:right="115" w:firstLine="0"/>
        <w:jc w:val="both"/>
        <w:rPr>
          <w:rFonts w:eastAsia="MS Gothic"/>
          <w:color w:val="000000"/>
          <w:sz w:val="22"/>
        </w:rPr>
      </w:pPr>
      <w:r w:rsidRPr="00EF0B30">
        <w:rPr>
          <w:spacing w:val="2"/>
          <w:sz w:val="22"/>
        </w:rPr>
        <w:t>B</w:t>
      </w:r>
      <w:r w:rsidRPr="00EF0B30">
        <w:rPr>
          <w:sz w:val="22"/>
        </w:rPr>
        <w:t>y</w:t>
      </w:r>
      <w:r w:rsidRPr="00EF0B30">
        <w:rPr>
          <w:spacing w:val="-5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pacing w:val="2"/>
          <w:sz w:val="22"/>
        </w:rPr>
        <w:t>h</w:t>
      </w:r>
      <w:r w:rsidRPr="00EF0B30">
        <w:rPr>
          <w:spacing w:val="-1"/>
          <w:sz w:val="22"/>
        </w:rPr>
        <w:t>ec</w:t>
      </w:r>
      <w:r w:rsidRPr="00EF0B30">
        <w:rPr>
          <w:sz w:val="22"/>
        </w:rPr>
        <w:t>ki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-3"/>
          <w:sz w:val="22"/>
        </w:rPr>
        <w:t xml:space="preserve"> </w:t>
      </w:r>
      <w:r w:rsidRPr="00EF0B30">
        <w:rPr>
          <w:spacing w:val="1"/>
          <w:sz w:val="22"/>
        </w:rPr>
        <w:t>(</w:t>
      </w:r>
      <w:r w:rsidRPr="00EF0B30">
        <w:rPr>
          <w:spacing w:val="-1"/>
          <w:sz w:val="22"/>
        </w:rPr>
        <w:t>"</w:t>
      </w:r>
      <w:r w:rsidRPr="00EF0B30">
        <w:rPr>
          <w:rFonts w:ascii="Segoe UI Symbol" w:eastAsia="MS Gothic" w:hAnsi="Segoe UI Symbol" w:cs="Segoe UI Symbol"/>
          <w:color w:val="212121"/>
          <w:spacing w:val="2"/>
          <w:sz w:val="22"/>
        </w:rPr>
        <w:t>✓</w:t>
      </w:r>
      <w:r w:rsidRPr="00EF0B30">
        <w:rPr>
          <w:rFonts w:eastAsia="MS Gothic"/>
          <w:color w:val="000000"/>
          <w:spacing w:val="-2"/>
          <w:sz w:val="22"/>
        </w:rPr>
        <w:t>"</w:t>
      </w:r>
      <w:r w:rsidRPr="00EF0B30">
        <w:rPr>
          <w:rFonts w:eastAsia="MS Gothic"/>
          <w:color w:val="000000"/>
          <w:sz w:val="22"/>
        </w:rPr>
        <w:t>)</w:t>
      </w:r>
      <w:r w:rsidRPr="00EF0B30">
        <w:rPr>
          <w:rFonts w:eastAsia="MS Gothic"/>
          <w:color w:val="000000"/>
          <w:spacing w:val="-1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th</w:t>
      </w:r>
      <w:r w:rsidRPr="00EF0B30">
        <w:rPr>
          <w:rFonts w:eastAsia="MS Gothic"/>
          <w:color w:val="000000"/>
          <w:spacing w:val="3"/>
          <w:sz w:val="22"/>
        </w:rPr>
        <w:t>i</w:t>
      </w:r>
      <w:r w:rsidRPr="00EF0B30">
        <w:rPr>
          <w:rFonts w:eastAsia="MS Gothic"/>
          <w:color w:val="000000"/>
          <w:sz w:val="22"/>
        </w:rPr>
        <w:t>s bo</w:t>
      </w:r>
      <w:r w:rsidRPr="00EF0B30">
        <w:rPr>
          <w:rFonts w:eastAsia="MS Gothic"/>
          <w:color w:val="000000"/>
          <w:spacing w:val="2"/>
          <w:sz w:val="22"/>
        </w:rPr>
        <w:t>x</w:t>
      </w:r>
      <w:r w:rsidRPr="00EF0B30">
        <w:rPr>
          <w:rFonts w:eastAsia="MS Gothic"/>
          <w:color w:val="000000"/>
          <w:sz w:val="22"/>
        </w:rPr>
        <w:t>, I</w:t>
      </w:r>
      <w:r w:rsidRPr="00EF0B30">
        <w:rPr>
          <w:rFonts w:eastAsia="MS Gothic"/>
          <w:color w:val="000000"/>
          <w:spacing w:val="-6"/>
          <w:sz w:val="22"/>
        </w:rPr>
        <w:t xml:space="preserve"> </w:t>
      </w:r>
      <w:r w:rsidRPr="00EF0B30">
        <w:rPr>
          <w:rFonts w:eastAsia="MS Gothic"/>
          <w:b/>
          <w:bCs/>
          <w:color w:val="000000"/>
          <w:sz w:val="22"/>
        </w:rPr>
        <w:t>do</w:t>
      </w:r>
      <w:r w:rsidRPr="00EF0B30">
        <w:rPr>
          <w:rFonts w:eastAsia="MS Gothic"/>
          <w:b/>
          <w:bCs/>
          <w:color w:val="000000"/>
          <w:spacing w:val="6"/>
          <w:sz w:val="22"/>
        </w:rPr>
        <w:t xml:space="preserve"> </w:t>
      </w:r>
      <w:r w:rsidRPr="00EF0B30">
        <w:rPr>
          <w:rFonts w:eastAsia="MS Gothic"/>
          <w:b/>
          <w:bCs/>
          <w:color w:val="000000"/>
          <w:sz w:val="22"/>
        </w:rPr>
        <w:t>not</w:t>
      </w:r>
      <w:r w:rsidRPr="00EF0B30">
        <w:rPr>
          <w:rFonts w:eastAsia="MS Gothic"/>
          <w:b/>
          <w:bCs/>
          <w:color w:val="000000"/>
          <w:spacing w:val="7"/>
          <w:sz w:val="22"/>
        </w:rPr>
        <w:t xml:space="preserve"> </w:t>
      </w:r>
      <w:r w:rsidRPr="00EF0B30">
        <w:rPr>
          <w:rFonts w:eastAsia="MS Gothic"/>
          <w:b/>
          <w:bCs/>
          <w:color w:val="000000"/>
          <w:spacing w:val="1"/>
          <w:sz w:val="22"/>
        </w:rPr>
        <w:t>w</w:t>
      </w:r>
      <w:r w:rsidRPr="00EF0B30">
        <w:rPr>
          <w:rFonts w:eastAsia="MS Gothic"/>
          <w:b/>
          <w:bCs/>
          <w:color w:val="000000"/>
          <w:sz w:val="22"/>
        </w:rPr>
        <w:t>i</w:t>
      </w:r>
      <w:r w:rsidRPr="00EF0B30">
        <w:rPr>
          <w:rFonts w:eastAsia="MS Gothic"/>
          <w:b/>
          <w:bCs/>
          <w:color w:val="000000"/>
          <w:spacing w:val="-2"/>
          <w:sz w:val="22"/>
        </w:rPr>
        <w:t>s</w:t>
      </w:r>
      <w:r w:rsidRPr="00EF0B30">
        <w:rPr>
          <w:rFonts w:eastAsia="MS Gothic"/>
          <w:b/>
          <w:bCs/>
          <w:color w:val="000000"/>
          <w:sz w:val="22"/>
        </w:rPr>
        <w:t>h</w:t>
      </w:r>
      <w:r w:rsidRPr="00EF0B30">
        <w:rPr>
          <w:rFonts w:eastAsia="MS Gothic"/>
          <w:b/>
          <w:bCs/>
          <w:color w:val="000000"/>
          <w:spacing w:val="1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 xml:space="preserve">to </w:t>
      </w:r>
      <w:r w:rsidRPr="00EF0B30">
        <w:rPr>
          <w:rFonts w:eastAsia="MS Gothic"/>
          <w:color w:val="000000"/>
          <w:spacing w:val="-3"/>
          <w:sz w:val="22"/>
        </w:rPr>
        <w:t>h</w:t>
      </w:r>
      <w:r w:rsidRPr="00EF0B30">
        <w:rPr>
          <w:rFonts w:eastAsia="MS Gothic"/>
          <w:color w:val="000000"/>
          <w:spacing w:val="-1"/>
          <w:sz w:val="22"/>
        </w:rPr>
        <w:t>a</w:t>
      </w:r>
      <w:r w:rsidRPr="00EF0B30">
        <w:rPr>
          <w:rFonts w:eastAsia="MS Gothic"/>
          <w:color w:val="000000"/>
          <w:sz w:val="22"/>
        </w:rPr>
        <w:t>ve</w:t>
      </w:r>
      <w:r w:rsidRPr="00EF0B30">
        <w:rPr>
          <w:rFonts w:eastAsia="MS Gothic"/>
          <w:color w:val="000000"/>
          <w:spacing w:val="-1"/>
          <w:sz w:val="22"/>
        </w:rPr>
        <w:t xml:space="preserve"> </w:t>
      </w:r>
      <w:r w:rsidRPr="00EF0B30">
        <w:rPr>
          <w:rFonts w:eastAsia="MS Gothic"/>
          <w:color w:val="000000"/>
          <w:spacing w:val="5"/>
          <w:sz w:val="22"/>
        </w:rPr>
        <w:t>m</w:t>
      </w:r>
      <w:r w:rsidRPr="00EF0B30">
        <w:rPr>
          <w:rFonts w:eastAsia="MS Gothic"/>
          <w:color w:val="000000"/>
          <w:sz w:val="22"/>
        </w:rPr>
        <w:t>y</w:t>
      </w:r>
      <w:r w:rsidRPr="00EF0B30">
        <w:rPr>
          <w:rFonts w:eastAsia="MS Gothic"/>
          <w:color w:val="000000"/>
          <w:spacing w:val="-5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p</w:t>
      </w:r>
      <w:r w:rsidRPr="00EF0B30">
        <w:rPr>
          <w:rFonts w:eastAsia="MS Gothic"/>
          <w:color w:val="000000"/>
          <w:spacing w:val="-1"/>
          <w:sz w:val="22"/>
        </w:rPr>
        <w:t>e</w:t>
      </w:r>
      <w:r w:rsidRPr="00EF0B30">
        <w:rPr>
          <w:rFonts w:eastAsia="MS Gothic"/>
          <w:color w:val="000000"/>
          <w:sz w:val="22"/>
        </w:rPr>
        <w:t>rso</w:t>
      </w:r>
      <w:r w:rsidRPr="00EF0B30">
        <w:rPr>
          <w:rFonts w:eastAsia="MS Gothic"/>
          <w:color w:val="000000"/>
          <w:spacing w:val="1"/>
          <w:sz w:val="22"/>
        </w:rPr>
        <w:t>n</w:t>
      </w:r>
      <w:r w:rsidRPr="00EF0B30">
        <w:rPr>
          <w:rFonts w:eastAsia="MS Gothic"/>
          <w:color w:val="000000"/>
          <w:spacing w:val="-1"/>
          <w:sz w:val="22"/>
        </w:rPr>
        <w:t>a</w:t>
      </w:r>
      <w:r w:rsidRPr="00EF0B30">
        <w:rPr>
          <w:rFonts w:eastAsia="MS Gothic"/>
          <w:color w:val="000000"/>
          <w:sz w:val="22"/>
        </w:rPr>
        <w:t>l data</w:t>
      </w:r>
      <w:r w:rsidRPr="00EF0B30">
        <w:rPr>
          <w:rFonts w:eastAsia="MS Gothic"/>
          <w:color w:val="000000"/>
          <w:spacing w:val="-1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us</w:t>
      </w:r>
      <w:r w:rsidRPr="00EF0B30">
        <w:rPr>
          <w:rFonts w:eastAsia="MS Gothic"/>
          <w:color w:val="000000"/>
          <w:spacing w:val="1"/>
          <w:sz w:val="22"/>
        </w:rPr>
        <w:t>e</w:t>
      </w:r>
      <w:r w:rsidRPr="00EF0B30">
        <w:rPr>
          <w:rFonts w:eastAsia="MS Gothic"/>
          <w:color w:val="000000"/>
          <w:sz w:val="22"/>
        </w:rPr>
        <w:t>d for</w:t>
      </w:r>
      <w:r w:rsidRPr="00EF0B30">
        <w:rPr>
          <w:rFonts w:eastAsia="MS Gothic"/>
          <w:color w:val="000000"/>
          <w:spacing w:val="-2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dire</w:t>
      </w:r>
      <w:r w:rsidRPr="00EF0B30">
        <w:rPr>
          <w:rFonts w:eastAsia="MS Gothic"/>
          <w:color w:val="000000"/>
          <w:spacing w:val="-1"/>
          <w:sz w:val="22"/>
        </w:rPr>
        <w:t>c</w:t>
      </w:r>
      <w:r w:rsidRPr="00EF0B30">
        <w:rPr>
          <w:rFonts w:eastAsia="MS Gothic"/>
          <w:color w:val="000000"/>
          <w:sz w:val="22"/>
        </w:rPr>
        <w:t>t ma</w:t>
      </w:r>
      <w:r w:rsidRPr="00EF0B30">
        <w:rPr>
          <w:rFonts w:eastAsia="MS Gothic"/>
          <w:color w:val="000000"/>
          <w:spacing w:val="-2"/>
          <w:sz w:val="22"/>
        </w:rPr>
        <w:t>r</w:t>
      </w:r>
      <w:r w:rsidRPr="00EF0B30">
        <w:rPr>
          <w:rFonts w:eastAsia="MS Gothic"/>
          <w:color w:val="000000"/>
          <w:sz w:val="22"/>
        </w:rPr>
        <w:t>k</w:t>
      </w:r>
      <w:r w:rsidRPr="00EF0B30">
        <w:rPr>
          <w:rFonts w:eastAsia="MS Gothic"/>
          <w:color w:val="000000"/>
          <w:spacing w:val="-1"/>
          <w:sz w:val="22"/>
        </w:rPr>
        <w:t>e</w:t>
      </w:r>
      <w:r w:rsidRPr="00EF0B30">
        <w:rPr>
          <w:rFonts w:eastAsia="MS Gothic"/>
          <w:color w:val="000000"/>
          <w:sz w:val="22"/>
        </w:rPr>
        <w:t>ti</w:t>
      </w:r>
      <w:r w:rsidRPr="00EF0B30">
        <w:rPr>
          <w:rFonts w:eastAsia="MS Gothic"/>
          <w:color w:val="000000"/>
          <w:spacing w:val="2"/>
          <w:sz w:val="22"/>
        </w:rPr>
        <w:t>n</w:t>
      </w:r>
      <w:r w:rsidRPr="00EF0B30">
        <w:rPr>
          <w:rFonts w:eastAsia="MS Gothic"/>
          <w:color w:val="000000"/>
          <w:sz w:val="22"/>
        </w:rPr>
        <w:t>g</w:t>
      </w:r>
      <w:r w:rsidRPr="00EF0B30">
        <w:rPr>
          <w:rFonts w:eastAsia="MS Gothic"/>
          <w:color w:val="000000"/>
          <w:spacing w:val="21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purp</w:t>
      </w:r>
      <w:r w:rsidRPr="00EF0B30">
        <w:rPr>
          <w:rFonts w:eastAsia="MS Gothic"/>
          <w:color w:val="000000"/>
          <w:spacing w:val="-1"/>
          <w:sz w:val="22"/>
        </w:rPr>
        <w:t>o</w:t>
      </w:r>
      <w:r w:rsidRPr="00EF0B30">
        <w:rPr>
          <w:rFonts w:eastAsia="MS Gothic"/>
          <w:color w:val="000000"/>
          <w:sz w:val="22"/>
        </w:rPr>
        <w:t>s</w:t>
      </w:r>
      <w:r w:rsidRPr="00EF0B30">
        <w:rPr>
          <w:rFonts w:eastAsia="MS Gothic"/>
          <w:color w:val="000000"/>
          <w:spacing w:val="-1"/>
          <w:sz w:val="22"/>
        </w:rPr>
        <w:t>e</w:t>
      </w:r>
      <w:r w:rsidRPr="00EF0B30">
        <w:rPr>
          <w:rFonts w:eastAsia="MS Gothic"/>
          <w:color w:val="000000"/>
          <w:sz w:val="22"/>
        </w:rPr>
        <w:t>s</w:t>
      </w:r>
      <w:r w:rsidRPr="00EF0B30">
        <w:rPr>
          <w:rFonts w:eastAsia="MS Gothic"/>
          <w:color w:val="000000"/>
          <w:spacing w:val="26"/>
          <w:sz w:val="22"/>
        </w:rPr>
        <w:t xml:space="preserve"> </w:t>
      </w:r>
      <w:r w:rsidRPr="00EF0B30">
        <w:rPr>
          <w:rFonts w:eastAsia="MS Gothic"/>
          <w:color w:val="000000"/>
          <w:spacing w:val="-1"/>
          <w:sz w:val="22"/>
        </w:rPr>
        <w:t>a</w:t>
      </w:r>
      <w:r w:rsidRPr="00EF0B30">
        <w:rPr>
          <w:rFonts w:eastAsia="MS Gothic"/>
          <w:color w:val="000000"/>
          <w:sz w:val="22"/>
        </w:rPr>
        <w:t>s</w:t>
      </w:r>
      <w:r w:rsidRPr="00EF0B30">
        <w:rPr>
          <w:rFonts w:eastAsia="MS Gothic"/>
          <w:color w:val="000000"/>
          <w:spacing w:val="26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mentioned</w:t>
      </w:r>
      <w:r w:rsidRPr="00EF0B30">
        <w:rPr>
          <w:rFonts w:eastAsia="MS Gothic"/>
          <w:color w:val="000000"/>
          <w:spacing w:val="25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in</w:t>
      </w:r>
      <w:r w:rsidRPr="00EF0B30">
        <w:rPr>
          <w:rFonts w:eastAsia="MS Gothic"/>
          <w:color w:val="000000"/>
          <w:spacing w:val="24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p</w:t>
      </w:r>
      <w:r w:rsidRPr="00EF0B30">
        <w:rPr>
          <w:rFonts w:eastAsia="MS Gothic"/>
          <w:color w:val="000000"/>
          <w:spacing w:val="-1"/>
          <w:sz w:val="22"/>
        </w:rPr>
        <w:t>a</w:t>
      </w:r>
      <w:r w:rsidRPr="00EF0B30">
        <w:rPr>
          <w:rFonts w:eastAsia="MS Gothic"/>
          <w:color w:val="000000"/>
          <w:sz w:val="22"/>
        </w:rPr>
        <w:t>ragr</w:t>
      </w:r>
      <w:r w:rsidRPr="00EF0B30">
        <w:rPr>
          <w:rFonts w:eastAsia="MS Gothic"/>
          <w:color w:val="000000"/>
          <w:spacing w:val="-2"/>
          <w:sz w:val="22"/>
        </w:rPr>
        <w:t>a</w:t>
      </w:r>
      <w:r w:rsidRPr="00EF0B30">
        <w:rPr>
          <w:rFonts w:eastAsia="MS Gothic"/>
          <w:color w:val="000000"/>
          <w:sz w:val="22"/>
        </w:rPr>
        <w:t>ph</w:t>
      </w:r>
      <w:r w:rsidRPr="00EF0B30">
        <w:rPr>
          <w:rFonts w:eastAsia="MS Gothic"/>
          <w:color w:val="000000"/>
          <w:spacing w:val="27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4</w:t>
      </w:r>
      <w:r w:rsidRPr="00EF0B30">
        <w:rPr>
          <w:rFonts w:eastAsia="MS Gothic"/>
          <w:color w:val="000000"/>
          <w:spacing w:val="24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of</w:t>
      </w:r>
      <w:r w:rsidRPr="00EF0B30">
        <w:rPr>
          <w:rFonts w:eastAsia="MS Gothic"/>
          <w:color w:val="000000"/>
          <w:spacing w:val="23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the</w:t>
      </w:r>
      <w:r w:rsidRPr="00EF0B30">
        <w:rPr>
          <w:rFonts w:eastAsia="MS Gothic"/>
          <w:color w:val="000000"/>
          <w:spacing w:val="23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Cir</w:t>
      </w:r>
      <w:r w:rsidRPr="00EF0B30">
        <w:rPr>
          <w:rFonts w:eastAsia="MS Gothic"/>
          <w:color w:val="000000"/>
          <w:spacing w:val="-2"/>
          <w:sz w:val="22"/>
        </w:rPr>
        <w:t>c</w:t>
      </w:r>
      <w:r w:rsidRPr="00EF0B30">
        <w:rPr>
          <w:rFonts w:eastAsia="MS Gothic"/>
          <w:color w:val="000000"/>
          <w:sz w:val="22"/>
        </w:rPr>
        <w:t>ul</w:t>
      </w:r>
      <w:r w:rsidRPr="00EF0B30">
        <w:rPr>
          <w:rFonts w:eastAsia="MS Gothic"/>
          <w:color w:val="000000"/>
          <w:spacing w:val="1"/>
          <w:sz w:val="22"/>
        </w:rPr>
        <w:t>a</w:t>
      </w:r>
      <w:r w:rsidRPr="00EF0B30">
        <w:rPr>
          <w:rFonts w:eastAsia="MS Gothic"/>
          <w:color w:val="000000"/>
          <w:sz w:val="22"/>
        </w:rPr>
        <w:t>r</w:t>
      </w:r>
      <w:r w:rsidRPr="00EF0B30">
        <w:rPr>
          <w:rFonts w:eastAsia="MS Gothic"/>
          <w:color w:val="000000"/>
          <w:spacing w:val="23"/>
          <w:sz w:val="22"/>
        </w:rPr>
        <w:t xml:space="preserve"> </w:t>
      </w:r>
      <w:r w:rsidRPr="00EF0B30">
        <w:rPr>
          <w:rFonts w:eastAsia="MS Gothic"/>
          <w:color w:val="000000"/>
          <w:spacing w:val="-1"/>
          <w:sz w:val="22"/>
        </w:rPr>
        <w:t>a</w:t>
      </w:r>
      <w:r w:rsidRPr="00EF0B30">
        <w:rPr>
          <w:rFonts w:eastAsia="MS Gothic"/>
          <w:color w:val="000000"/>
          <w:sz w:val="22"/>
        </w:rPr>
        <w:t>nd</w:t>
      </w:r>
      <w:r w:rsidRPr="00EF0B30">
        <w:rPr>
          <w:rFonts w:eastAsia="MS Gothic"/>
          <w:color w:val="000000"/>
          <w:spacing w:val="23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do</w:t>
      </w:r>
      <w:r w:rsidRPr="00EF0B30">
        <w:rPr>
          <w:rFonts w:eastAsia="MS Gothic"/>
          <w:color w:val="000000"/>
          <w:spacing w:val="25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not</w:t>
      </w:r>
      <w:r w:rsidRPr="00EF0B30">
        <w:rPr>
          <w:rFonts w:eastAsia="MS Gothic"/>
          <w:color w:val="000000"/>
          <w:spacing w:val="24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w</w:t>
      </w:r>
      <w:r w:rsidRPr="00EF0B30">
        <w:rPr>
          <w:rFonts w:eastAsia="MS Gothic"/>
          <w:color w:val="000000"/>
          <w:spacing w:val="-2"/>
          <w:sz w:val="22"/>
        </w:rPr>
        <w:t>a</w:t>
      </w:r>
      <w:r w:rsidRPr="00EF0B30">
        <w:rPr>
          <w:rFonts w:eastAsia="MS Gothic"/>
          <w:color w:val="000000"/>
          <w:sz w:val="22"/>
        </w:rPr>
        <w:t>nt</w:t>
      </w:r>
      <w:r w:rsidRPr="00EF0B30">
        <w:rPr>
          <w:rFonts w:eastAsia="MS Gothic"/>
          <w:color w:val="000000"/>
          <w:spacing w:val="24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to r</w:t>
      </w:r>
      <w:r w:rsidRPr="00EF0B30">
        <w:rPr>
          <w:rFonts w:eastAsia="MS Gothic"/>
          <w:color w:val="000000"/>
          <w:spacing w:val="-2"/>
          <w:sz w:val="22"/>
        </w:rPr>
        <w:t>e</w:t>
      </w:r>
      <w:r w:rsidRPr="00EF0B30">
        <w:rPr>
          <w:rFonts w:eastAsia="MS Gothic"/>
          <w:color w:val="000000"/>
          <w:spacing w:val="1"/>
          <w:sz w:val="22"/>
        </w:rPr>
        <w:t>c</w:t>
      </w:r>
      <w:r w:rsidRPr="00EF0B30">
        <w:rPr>
          <w:rFonts w:eastAsia="MS Gothic"/>
          <w:color w:val="000000"/>
          <w:spacing w:val="-1"/>
          <w:sz w:val="22"/>
        </w:rPr>
        <w:t>e</w:t>
      </w:r>
      <w:r w:rsidRPr="00EF0B30">
        <w:rPr>
          <w:rFonts w:eastAsia="MS Gothic"/>
          <w:color w:val="000000"/>
          <w:sz w:val="22"/>
        </w:rPr>
        <w:t xml:space="preserve">ive </w:t>
      </w:r>
      <w:r w:rsidRPr="00EF0B30">
        <w:rPr>
          <w:rFonts w:eastAsia="MS Gothic"/>
          <w:color w:val="000000"/>
          <w:spacing w:val="-2"/>
          <w:sz w:val="22"/>
        </w:rPr>
        <w:t>a</w:t>
      </w:r>
      <w:r w:rsidRPr="00EF0B30">
        <w:rPr>
          <w:rFonts w:eastAsia="MS Gothic"/>
          <w:color w:val="000000"/>
          <w:spacing w:val="4"/>
          <w:sz w:val="22"/>
        </w:rPr>
        <w:t>n</w:t>
      </w:r>
      <w:r w:rsidRPr="00EF0B30">
        <w:rPr>
          <w:rFonts w:eastAsia="MS Gothic"/>
          <w:color w:val="000000"/>
          <w:sz w:val="22"/>
        </w:rPr>
        <w:t>y</w:t>
      </w:r>
      <w:r w:rsidRPr="00EF0B30">
        <w:rPr>
          <w:rFonts w:eastAsia="MS Gothic"/>
          <w:color w:val="000000"/>
          <w:spacing w:val="-5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m</w:t>
      </w:r>
      <w:r w:rsidRPr="00EF0B30">
        <w:rPr>
          <w:rFonts w:eastAsia="MS Gothic"/>
          <w:color w:val="000000"/>
          <w:spacing w:val="1"/>
          <w:sz w:val="22"/>
        </w:rPr>
        <w:t>a</w:t>
      </w:r>
      <w:r w:rsidRPr="00EF0B30">
        <w:rPr>
          <w:rFonts w:eastAsia="MS Gothic"/>
          <w:color w:val="000000"/>
          <w:sz w:val="22"/>
        </w:rPr>
        <w:t>rk</w:t>
      </w:r>
      <w:r w:rsidRPr="00EF0B30">
        <w:rPr>
          <w:rFonts w:eastAsia="MS Gothic"/>
          <w:color w:val="000000"/>
          <w:spacing w:val="-2"/>
          <w:sz w:val="22"/>
        </w:rPr>
        <w:t>e</w:t>
      </w:r>
      <w:r w:rsidRPr="00EF0B30">
        <w:rPr>
          <w:rFonts w:eastAsia="MS Gothic"/>
          <w:color w:val="000000"/>
          <w:sz w:val="22"/>
        </w:rPr>
        <w:t>ti</w:t>
      </w:r>
      <w:r w:rsidRPr="00EF0B30">
        <w:rPr>
          <w:rFonts w:eastAsia="MS Gothic"/>
          <w:color w:val="000000"/>
          <w:spacing w:val="2"/>
          <w:sz w:val="22"/>
        </w:rPr>
        <w:t>n</w:t>
      </w:r>
      <w:r w:rsidRPr="00EF0B30">
        <w:rPr>
          <w:rFonts w:eastAsia="MS Gothic"/>
          <w:color w:val="000000"/>
          <w:sz w:val="22"/>
        </w:rPr>
        <w:t>g</w:t>
      </w:r>
      <w:r w:rsidRPr="00EF0B30">
        <w:rPr>
          <w:rFonts w:eastAsia="MS Gothic"/>
          <w:color w:val="000000"/>
          <w:spacing w:val="-3"/>
          <w:sz w:val="22"/>
        </w:rPr>
        <w:t xml:space="preserve"> </w:t>
      </w:r>
      <w:r w:rsidRPr="00EF0B30">
        <w:rPr>
          <w:rFonts w:eastAsia="MS Gothic"/>
          <w:color w:val="000000"/>
          <w:spacing w:val="-1"/>
          <w:sz w:val="22"/>
        </w:rPr>
        <w:t>c</w:t>
      </w:r>
      <w:r w:rsidRPr="00EF0B30">
        <w:rPr>
          <w:rFonts w:eastAsia="MS Gothic"/>
          <w:color w:val="000000"/>
          <w:spacing w:val="2"/>
          <w:sz w:val="22"/>
        </w:rPr>
        <w:t>o</w:t>
      </w:r>
      <w:r w:rsidRPr="00EF0B30">
        <w:rPr>
          <w:rFonts w:eastAsia="MS Gothic"/>
          <w:color w:val="000000"/>
          <w:sz w:val="22"/>
        </w:rPr>
        <w:t>mmunications f</w:t>
      </w:r>
      <w:r w:rsidRPr="00EF0B30">
        <w:rPr>
          <w:rFonts w:eastAsia="MS Gothic"/>
          <w:color w:val="000000"/>
          <w:spacing w:val="-2"/>
          <w:sz w:val="22"/>
        </w:rPr>
        <w:t>r</w:t>
      </w:r>
      <w:r w:rsidRPr="00EF0B30">
        <w:rPr>
          <w:rFonts w:eastAsia="MS Gothic"/>
          <w:color w:val="000000"/>
          <w:sz w:val="22"/>
        </w:rPr>
        <w:t>om the</w:t>
      </w:r>
      <w:r w:rsidRPr="00EF0B30">
        <w:rPr>
          <w:rFonts w:eastAsia="MS Gothic"/>
          <w:color w:val="000000"/>
          <w:spacing w:val="-13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Asso</w:t>
      </w:r>
      <w:r w:rsidRPr="00EF0B30">
        <w:rPr>
          <w:rFonts w:eastAsia="MS Gothic"/>
          <w:color w:val="000000"/>
          <w:spacing w:val="-1"/>
          <w:sz w:val="22"/>
        </w:rPr>
        <w:t>c</w:t>
      </w:r>
      <w:r w:rsidRPr="00EF0B30">
        <w:rPr>
          <w:rFonts w:eastAsia="MS Gothic"/>
          <w:color w:val="000000"/>
          <w:sz w:val="22"/>
        </w:rPr>
        <w:t xml:space="preserve">iation, or </w:t>
      </w:r>
      <w:r w:rsidRPr="00EF0B30">
        <w:rPr>
          <w:rFonts w:eastAsia="MS Gothic"/>
          <w:color w:val="000000"/>
          <w:spacing w:val="-2"/>
          <w:sz w:val="22"/>
        </w:rPr>
        <w:t>a</w:t>
      </w:r>
      <w:r w:rsidRPr="00EF0B30">
        <w:rPr>
          <w:rFonts w:eastAsia="MS Gothic"/>
          <w:color w:val="000000"/>
          <w:spacing w:val="4"/>
          <w:sz w:val="22"/>
        </w:rPr>
        <w:t>n</w:t>
      </w:r>
      <w:r w:rsidRPr="00EF0B30">
        <w:rPr>
          <w:rFonts w:eastAsia="MS Gothic"/>
          <w:color w:val="000000"/>
          <w:sz w:val="22"/>
        </w:rPr>
        <w:t>y</w:t>
      </w:r>
      <w:r w:rsidRPr="00EF0B30">
        <w:rPr>
          <w:rFonts w:eastAsia="MS Gothic"/>
          <w:color w:val="000000"/>
          <w:spacing w:val="-5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other</w:t>
      </w:r>
      <w:r w:rsidRPr="00EF0B30">
        <w:rPr>
          <w:rFonts w:eastAsia="MS Gothic"/>
          <w:color w:val="000000"/>
          <w:spacing w:val="2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p</w:t>
      </w:r>
      <w:r w:rsidRPr="00EF0B30">
        <w:rPr>
          <w:rFonts w:eastAsia="MS Gothic"/>
          <w:color w:val="000000"/>
          <w:spacing w:val="-1"/>
          <w:sz w:val="22"/>
        </w:rPr>
        <w:t>e</w:t>
      </w:r>
      <w:r w:rsidRPr="00EF0B30">
        <w:rPr>
          <w:rFonts w:eastAsia="MS Gothic"/>
          <w:color w:val="000000"/>
          <w:sz w:val="22"/>
        </w:rPr>
        <w:t>rson</w:t>
      </w:r>
      <w:r w:rsidRPr="00EF0B30">
        <w:rPr>
          <w:rFonts w:eastAsia="MS Gothic"/>
          <w:color w:val="000000"/>
          <w:spacing w:val="-1"/>
          <w:sz w:val="22"/>
        </w:rPr>
        <w:t>s</w:t>
      </w:r>
      <w:r w:rsidRPr="00EF0B30">
        <w:rPr>
          <w:rFonts w:eastAsia="MS Gothic"/>
          <w:color w:val="000000"/>
          <w:sz w:val="22"/>
        </w:rPr>
        <w:t>.</w:t>
      </w:r>
    </w:p>
    <w:p w:rsidR="00EF0B30" w:rsidRPr="00EF0B30" w:rsidRDefault="00EF0B30" w:rsidP="00EF0B30">
      <w:pPr>
        <w:kinsoku w:val="0"/>
        <w:overflowPunct w:val="0"/>
        <w:spacing w:before="2" w:line="150" w:lineRule="exact"/>
        <w:rPr>
          <w:rFonts w:ascii="Times New Roman" w:hAnsi="Times New Roman" w:cs="Times New Roman"/>
          <w:sz w:val="13"/>
          <w:szCs w:val="15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snapToGrid w:val="0"/>
        <w:jc w:val="center"/>
        <w:rPr>
          <w:rFonts w:ascii="Times New Roman" w:eastAsia="SimSun" w:hAnsi="Times New Roman" w:cs="Times New Roman"/>
          <w:b/>
          <w:color w:val="000000"/>
          <w:sz w:val="22"/>
          <w:lang w:val="gl-ES" w:eastAsia="zh-CN"/>
        </w:rPr>
      </w:pPr>
      <w:r w:rsidRPr="00EF0B30">
        <w:rPr>
          <w:rFonts w:ascii="Times New Roman" w:eastAsia="SimSun" w:hAnsi="Times New Roman" w:cs="Times New Roman"/>
          <w:b/>
          <w:color w:val="000000"/>
          <w:sz w:val="22"/>
          <w:lang w:val="gl-ES" w:eastAsia="zh-CN"/>
        </w:rPr>
        <w:t>***********************************************</w:t>
      </w:r>
    </w:p>
    <w:p w:rsidR="00EF0B30" w:rsidRPr="00EF0B30" w:rsidRDefault="00EF0B30" w:rsidP="00EF0B30">
      <w:pPr>
        <w:snapToGrid w:val="0"/>
        <w:jc w:val="center"/>
        <w:rPr>
          <w:rFonts w:ascii="Times New Roman" w:eastAsia="SimSun" w:hAnsi="Times New Roman" w:cs="Times New Roman"/>
          <w:b/>
          <w:color w:val="000000"/>
          <w:sz w:val="22"/>
          <w:lang w:val="gl-ES" w:eastAsia="zh-CN"/>
        </w:rPr>
      </w:pPr>
      <w:r w:rsidRPr="00EF0B30">
        <w:rPr>
          <w:rFonts w:ascii="Times New Roman" w:eastAsia="SimSun" w:hAnsi="Times New Roman" w:cs="Times New Roman"/>
          <w:b/>
          <w:color w:val="000000"/>
          <w:sz w:val="22"/>
          <w:lang w:val="gl-ES" w:eastAsia="zh-CN"/>
        </w:rPr>
        <w:t>SECTION B.  SELECTIVE CONSENT</w:t>
      </w:r>
    </w:p>
    <w:p w:rsidR="00EF0B30" w:rsidRPr="00EF0B30" w:rsidRDefault="00EF0B30" w:rsidP="00EF0B30">
      <w:pPr>
        <w:snapToGrid w:val="0"/>
        <w:jc w:val="center"/>
        <w:rPr>
          <w:rFonts w:ascii="Times New Roman" w:eastAsia="SimSun" w:hAnsi="Times New Roman" w:cs="Times New Roman"/>
          <w:b/>
          <w:color w:val="000000"/>
          <w:sz w:val="22"/>
          <w:lang w:val="gl-ES" w:eastAsia="zh-CN"/>
        </w:rPr>
      </w:pPr>
      <w:r w:rsidRPr="00EF0B30">
        <w:rPr>
          <w:rFonts w:ascii="Times New Roman" w:eastAsia="SimSun" w:hAnsi="Times New Roman" w:cs="Times New Roman"/>
          <w:b/>
          <w:color w:val="000000"/>
          <w:sz w:val="22"/>
          <w:lang w:val="gl-ES" w:eastAsia="zh-CN"/>
        </w:rPr>
        <w:t>***********************************************</w:t>
      </w:r>
    </w:p>
    <w:p w:rsidR="00EF0B30" w:rsidRPr="00EF0B30" w:rsidRDefault="00EF0B30" w:rsidP="00EF0B30">
      <w:pPr>
        <w:kinsoku w:val="0"/>
        <w:overflowPunct w:val="0"/>
        <w:spacing w:before="11" w:line="260" w:lineRule="exact"/>
        <w:rPr>
          <w:rFonts w:ascii="Times New Roman" w:hAnsi="Times New Roman" w:cs="Times New Roman"/>
          <w:szCs w:val="26"/>
        </w:rPr>
      </w:pPr>
      <w:r w:rsidRPr="00EF0B30" w:rsidDel="004575D2">
        <w:rPr>
          <w:rFonts w:ascii="Times New Roman" w:hAnsi="Times New Roman" w:cs="Times New Roman"/>
          <w:sz w:val="22"/>
        </w:rPr>
        <w:t xml:space="preserve"> </w:t>
      </w:r>
    </w:p>
    <w:p w:rsidR="00EF0B30" w:rsidRPr="00EF0B30" w:rsidRDefault="00EF0B30" w:rsidP="00EF0B30">
      <w:pPr>
        <w:pStyle w:val="af1"/>
        <w:kinsoku w:val="0"/>
        <w:overflowPunct w:val="0"/>
        <w:ind w:right="116"/>
        <w:jc w:val="both"/>
        <w:rPr>
          <w:sz w:val="22"/>
        </w:rPr>
      </w:pPr>
      <w:r w:rsidRPr="00EF0B30">
        <w:rPr>
          <w:sz w:val="22"/>
        </w:rPr>
        <w:t>Alte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tiv</w:t>
      </w:r>
      <w:r w:rsidRPr="00EF0B30">
        <w:rPr>
          <w:spacing w:val="-1"/>
          <w:sz w:val="22"/>
        </w:rPr>
        <w:t>e</w:t>
      </w:r>
      <w:r w:rsidRPr="00EF0B30">
        <w:rPr>
          <w:spacing w:val="5"/>
          <w:sz w:val="22"/>
        </w:rPr>
        <w:t>l</w:t>
      </w:r>
      <w:r w:rsidRPr="00EF0B30">
        <w:rPr>
          <w:spacing w:val="-22"/>
          <w:sz w:val="22"/>
        </w:rPr>
        <w:t>y</w:t>
      </w:r>
      <w:r w:rsidRPr="00EF0B30">
        <w:rPr>
          <w:sz w:val="22"/>
        </w:rPr>
        <w:t>,</w:t>
      </w:r>
      <w:r w:rsidRPr="00EF0B30">
        <w:rPr>
          <w:spacing w:val="33"/>
          <w:sz w:val="22"/>
        </w:rPr>
        <w:t xml:space="preserve"> </w:t>
      </w:r>
      <w:r w:rsidRPr="00EF0B30">
        <w:rPr>
          <w:sz w:val="22"/>
        </w:rPr>
        <w:t>I</w:t>
      </w:r>
      <w:r w:rsidRPr="00EF0B30">
        <w:rPr>
          <w:spacing w:val="27"/>
          <w:sz w:val="22"/>
        </w:rPr>
        <w:t xml:space="preserve"> </w:t>
      </w:r>
      <w:r w:rsidRPr="00EF0B30">
        <w:rPr>
          <w:sz w:val="22"/>
        </w:rPr>
        <w:t>m</w:t>
      </w:r>
      <w:r w:rsidRPr="00EF0B30">
        <w:rPr>
          <w:spacing w:val="4"/>
          <w:sz w:val="22"/>
        </w:rPr>
        <w:t>a</w:t>
      </w:r>
      <w:r w:rsidRPr="00EF0B30">
        <w:rPr>
          <w:sz w:val="22"/>
        </w:rPr>
        <w:t>y</w:t>
      </w:r>
      <w:r w:rsidRPr="00EF0B30">
        <w:rPr>
          <w:spacing w:val="23"/>
          <w:sz w:val="22"/>
        </w:rPr>
        <w:t xml:space="preserve"> </w:t>
      </w:r>
      <w:r w:rsidRPr="00EF0B30">
        <w:rPr>
          <w:spacing w:val="2"/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</w:t>
      </w:r>
      <w:r w:rsidRPr="00EF0B30">
        <w:rPr>
          <w:spacing w:val="1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</w:t>
      </w:r>
      <w:r w:rsidRPr="00EF0B30">
        <w:rPr>
          <w:spacing w:val="31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30"/>
          <w:sz w:val="22"/>
        </w:rPr>
        <w:t xml:space="preserve"> </w:t>
      </w:r>
      <w:r w:rsidRPr="00EF0B30">
        <w:rPr>
          <w:sz w:val="22"/>
        </w:rPr>
        <w:t>sp</w:t>
      </w:r>
      <w:r w:rsidRPr="00EF0B30">
        <w:rPr>
          <w:spacing w:val="-1"/>
          <w:sz w:val="22"/>
        </w:rPr>
        <w:t>ec</w:t>
      </w:r>
      <w:r w:rsidRPr="00EF0B30">
        <w:rPr>
          <w:sz w:val="22"/>
        </w:rPr>
        <w:t>ific</w:t>
      </w:r>
      <w:r w:rsidRPr="00EF0B30">
        <w:rPr>
          <w:spacing w:val="30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rson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l</w:t>
      </w:r>
      <w:r w:rsidRPr="00EF0B30">
        <w:rPr>
          <w:spacing w:val="31"/>
          <w:sz w:val="22"/>
        </w:rPr>
        <w:t xml:space="preserve"> </w:t>
      </w:r>
      <w:r w:rsidRPr="00EF0B30">
        <w:rPr>
          <w:sz w:val="22"/>
        </w:rPr>
        <w:t>d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ta</w:t>
      </w:r>
      <w:r w:rsidRPr="00EF0B30">
        <w:rPr>
          <w:spacing w:val="34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</w:t>
      </w:r>
      <w:r w:rsidRPr="00EF0B30">
        <w:rPr>
          <w:spacing w:val="31"/>
          <w:sz w:val="22"/>
        </w:rPr>
        <w:t xml:space="preserve"> </w:t>
      </w:r>
      <w:r w:rsidRPr="00EF0B30">
        <w:rPr>
          <w:sz w:val="22"/>
        </w:rPr>
        <w:t>dir</w:t>
      </w:r>
      <w:r w:rsidRPr="00EF0B30">
        <w:rPr>
          <w:spacing w:val="-2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</w:t>
      </w:r>
      <w:r w:rsidRPr="00EF0B30">
        <w:rPr>
          <w:spacing w:val="31"/>
          <w:sz w:val="22"/>
        </w:rPr>
        <w:t xml:space="preserve"> </w:t>
      </w:r>
      <w:r w:rsidRPr="00EF0B30">
        <w:rPr>
          <w:sz w:val="22"/>
        </w:rPr>
        <w:t>ma</w:t>
      </w:r>
      <w:r w:rsidRPr="00EF0B30">
        <w:rPr>
          <w:spacing w:val="-2"/>
          <w:sz w:val="22"/>
        </w:rPr>
        <w:t>r</w:t>
      </w:r>
      <w:r w:rsidRPr="00EF0B30">
        <w:rPr>
          <w:sz w:val="22"/>
        </w:rPr>
        <w:t>k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</w:t>
      </w:r>
      <w:r w:rsidRPr="00EF0B30">
        <w:rPr>
          <w:spacing w:val="1"/>
          <w:sz w:val="22"/>
        </w:rPr>
        <w:t>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28"/>
          <w:sz w:val="22"/>
        </w:rPr>
        <w:t xml:space="preserve"> </w:t>
      </w:r>
      <w:r w:rsidRPr="00EF0B30">
        <w:rPr>
          <w:sz w:val="22"/>
        </w:rPr>
        <w:t>purp</w:t>
      </w:r>
      <w:r w:rsidRPr="00EF0B30">
        <w:rPr>
          <w:spacing w:val="-1"/>
          <w:sz w:val="22"/>
        </w:rPr>
        <w:t>o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 that</w:t>
      </w:r>
      <w:r w:rsidRPr="00EF0B30">
        <w:rPr>
          <w:spacing w:val="45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44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iation</w:t>
      </w:r>
      <w:r w:rsidRPr="00EF0B30">
        <w:rPr>
          <w:spacing w:val="46"/>
          <w:sz w:val="22"/>
        </w:rPr>
        <w:t xml:space="preserve"> </w:t>
      </w:r>
      <w:r w:rsidRPr="00EF0B30">
        <w:rPr>
          <w:sz w:val="22"/>
        </w:rPr>
        <w:t>m</w:t>
      </w:r>
      <w:r w:rsidRPr="00EF0B30">
        <w:rPr>
          <w:spacing w:val="1"/>
          <w:sz w:val="22"/>
        </w:rPr>
        <w:t>a</w:t>
      </w:r>
      <w:r w:rsidRPr="00EF0B30">
        <w:rPr>
          <w:sz w:val="22"/>
        </w:rPr>
        <w:t>y</w:t>
      </w:r>
      <w:r w:rsidRPr="00EF0B30">
        <w:rPr>
          <w:spacing w:val="42"/>
          <w:sz w:val="22"/>
        </w:rPr>
        <w:t xml:space="preserve"> </w:t>
      </w:r>
      <w:r w:rsidRPr="00EF0B30">
        <w:rPr>
          <w:sz w:val="22"/>
        </w:rPr>
        <w:t>use</w:t>
      </w:r>
      <w:r w:rsidRPr="00EF0B30">
        <w:rPr>
          <w:spacing w:val="47"/>
          <w:sz w:val="22"/>
        </w:rPr>
        <w:t xml:space="preserve"> </w:t>
      </w:r>
      <w:r w:rsidRPr="00EF0B30">
        <w:rPr>
          <w:sz w:val="22"/>
        </w:rPr>
        <w:t>for</w:t>
      </w:r>
      <w:r w:rsidRPr="00EF0B30">
        <w:rPr>
          <w:spacing w:val="44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44"/>
          <w:sz w:val="22"/>
        </w:rPr>
        <w:t xml:space="preserve"> </w:t>
      </w:r>
      <w:r w:rsidRPr="00EF0B30">
        <w:rPr>
          <w:spacing w:val="2"/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le</w:t>
      </w:r>
      <w:r w:rsidRPr="00EF0B30">
        <w:rPr>
          <w:spacing w:val="-2"/>
          <w:sz w:val="22"/>
        </w:rPr>
        <w:t>c</w:t>
      </w:r>
      <w:r w:rsidRPr="00EF0B30">
        <w:rPr>
          <w:spacing w:val="2"/>
          <w:sz w:val="22"/>
        </w:rPr>
        <w:t>t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d</w:t>
      </w:r>
      <w:r w:rsidRPr="00EF0B30">
        <w:rPr>
          <w:spacing w:val="46"/>
          <w:sz w:val="22"/>
        </w:rPr>
        <w:t xml:space="preserve"> </w:t>
      </w:r>
      <w:r w:rsidRPr="00EF0B30">
        <w:rPr>
          <w:spacing w:val="2"/>
          <w:sz w:val="22"/>
        </w:rPr>
        <w:t>d</w:t>
      </w:r>
      <w:r w:rsidRPr="00EF0B30">
        <w:rPr>
          <w:sz w:val="22"/>
        </w:rPr>
        <w:t>ir</w:t>
      </w:r>
      <w:r w:rsidRPr="00EF0B30">
        <w:rPr>
          <w:spacing w:val="-2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</w:t>
      </w:r>
      <w:r w:rsidRPr="00EF0B30">
        <w:rPr>
          <w:spacing w:val="45"/>
          <w:sz w:val="22"/>
        </w:rPr>
        <w:t xml:space="preserve"> </w:t>
      </w:r>
      <w:r w:rsidRPr="00EF0B30">
        <w:rPr>
          <w:sz w:val="22"/>
        </w:rPr>
        <w:t>ma</w:t>
      </w:r>
      <w:r w:rsidRPr="00EF0B30">
        <w:rPr>
          <w:spacing w:val="-2"/>
          <w:sz w:val="22"/>
        </w:rPr>
        <w:t>r</w:t>
      </w:r>
      <w:r w:rsidRPr="00EF0B30">
        <w:rPr>
          <w:spacing w:val="2"/>
          <w:sz w:val="22"/>
        </w:rPr>
        <w:t>k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ting</w:t>
      </w:r>
      <w:r w:rsidRPr="00EF0B30">
        <w:rPr>
          <w:spacing w:val="42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2"/>
          <w:sz w:val="22"/>
        </w:rPr>
        <w:t>u</w:t>
      </w:r>
      <w:r w:rsidRPr="00EF0B30">
        <w:rPr>
          <w:sz w:val="22"/>
        </w:rPr>
        <w:t>rposes.</w:t>
      </w:r>
      <w:r w:rsidRPr="00EF0B30">
        <w:rPr>
          <w:spacing w:val="18"/>
          <w:sz w:val="22"/>
        </w:rPr>
        <w:t xml:space="preserve"> </w:t>
      </w:r>
      <w:r w:rsidRPr="00EF0B30">
        <w:rPr>
          <w:sz w:val="22"/>
        </w:rPr>
        <w:t>I</w:t>
      </w:r>
      <w:r w:rsidRPr="00EF0B30">
        <w:rPr>
          <w:spacing w:val="42"/>
          <w:sz w:val="22"/>
        </w:rPr>
        <w:t xml:space="preserve"> </w:t>
      </w:r>
      <w:r w:rsidRPr="00EF0B30">
        <w:rPr>
          <w:sz w:val="22"/>
        </w:rPr>
        <w:t>h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ve indi</w:t>
      </w:r>
      <w:r w:rsidRPr="00EF0B30">
        <w:rPr>
          <w:spacing w:val="-1"/>
          <w:sz w:val="22"/>
        </w:rPr>
        <w:t>ca</w:t>
      </w:r>
      <w:r w:rsidRPr="00EF0B30">
        <w:rPr>
          <w:sz w:val="22"/>
        </w:rPr>
        <w:t xml:space="preserve">ted </w:t>
      </w:r>
      <w:r w:rsidRPr="00EF0B30">
        <w:rPr>
          <w:spacing w:val="2"/>
          <w:sz w:val="22"/>
        </w:rPr>
        <w:t>m</w:t>
      </w:r>
      <w:r w:rsidRPr="00EF0B30">
        <w:rPr>
          <w:sz w:val="22"/>
        </w:rPr>
        <w:t>y</w:t>
      </w:r>
      <w:r w:rsidRPr="00EF0B30">
        <w:rPr>
          <w:spacing w:val="-5"/>
          <w:sz w:val="22"/>
        </w:rPr>
        <w:t xml:space="preserve"> </w:t>
      </w:r>
      <w:r w:rsidRPr="00EF0B30">
        <w:rPr>
          <w:spacing w:val="2"/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le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 xml:space="preserve">tions </w:t>
      </w:r>
      <w:r w:rsidRPr="00EF0B30">
        <w:rPr>
          <w:spacing w:val="2"/>
          <w:sz w:val="22"/>
        </w:rPr>
        <w:t>b</w:t>
      </w:r>
      <w:r w:rsidRPr="00EF0B30">
        <w:rPr>
          <w:sz w:val="22"/>
        </w:rPr>
        <w:t>y</w:t>
      </w:r>
      <w:r w:rsidRPr="00EF0B30">
        <w:rPr>
          <w:spacing w:val="-3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ompl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-3"/>
          <w:sz w:val="22"/>
        </w:rPr>
        <w:t xml:space="preserve"> </w:t>
      </w:r>
      <w:r w:rsidRPr="00EF0B30">
        <w:rPr>
          <w:sz w:val="22"/>
        </w:rPr>
        <w:t>the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h</w:t>
      </w:r>
      <w:r w:rsidRPr="00EF0B30">
        <w:rPr>
          <w:spacing w:val="-1"/>
          <w:sz w:val="22"/>
        </w:rPr>
        <w:t>ec</w:t>
      </w:r>
      <w:r w:rsidRPr="00EF0B30">
        <w:rPr>
          <w:sz w:val="22"/>
        </w:rPr>
        <w:t>k</w:t>
      </w:r>
      <w:r w:rsidRPr="00EF0B30">
        <w:rPr>
          <w:spacing w:val="2"/>
          <w:sz w:val="22"/>
        </w:rPr>
        <w:t>b</w:t>
      </w:r>
      <w:r w:rsidRPr="00EF0B30">
        <w:rPr>
          <w:sz w:val="22"/>
        </w:rPr>
        <w:t>o</w:t>
      </w:r>
      <w:r w:rsidRPr="00EF0B30">
        <w:rPr>
          <w:spacing w:val="2"/>
          <w:sz w:val="22"/>
        </w:rPr>
        <w:t>x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 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lo</w:t>
      </w:r>
      <w:r w:rsidRPr="00EF0B30">
        <w:rPr>
          <w:spacing w:val="-17"/>
          <w:sz w:val="22"/>
        </w:rPr>
        <w:t>w</w:t>
      </w:r>
      <w:r w:rsidRPr="00EF0B30">
        <w:rPr>
          <w:sz w:val="22"/>
        </w:rPr>
        <w:t>.</w:t>
      </w:r>
    </w:p>
    <w:p w:rsidR="00EF0B30" w:rsidRPr="00EF0B30" w:rsidRDefault="00EF0B30" w:rsidP="00EF0B30">
      <w:pPr>
        <w:pStyle w:val="af1"/>
        <w:kinsoku w:val="0"/>
        <w:overflowPunct w:val="0"/>
        <w:ind w:right="116"/>
        <w:jc w:val="both"/>
        <w:rPr>
          <w:sz w:val="22"/>
        </w:rPr>
        <w:sectPr w:rsidR="00EF0B30" w:rsidRPr="00EF0B30" w:rsidSect="00EF0B30">
          <w:pgSz w:w="11907" w:h="16860"/>
          <w:pgMar w:top="851" w:right="567" w:bottom="851" w:left="964" w:header="0" w:footer="397" w:gutter="0"/>
          <w:cols w:space="720"/>
          <w:noEndnote/>
          <w:docGrid w:linePitch="326"/>
        </w:sectPr>
      </w:pPr>
    </w:p>
    <w:p w:rsidR="00EF0B30" w:rsidRPr="00EF0B30" w:rsidRDefault="00EF0B30" w:rsidP="007F371D">
      <w:pPr>
        <w:numPr>
          <w:ilvl w:val="0"/>
          <w:numId w:val="6"/>
        </w:numPr>
        <w:tabs>
          <w:tab w:val="left" w:pos="545"/>
        </w:tabs>
        <w:kinsoku w:val="0"/>
        <w:overflowPunct w:val="0"/>
        <w:autoSpaceDE w:val="0"/>
        <w:autoSpaceDN w:val="0"/>
        <w:adjustRightInd w:val="0"/>
        <w:spacing w:before="26" w:line="244" w:lineRule="auto"/>
        <w:ind w:left="545" w:right="332"/>
        <w:jc w:val="both"/>
        <w:rPr>
          <w:rFonts w:ascii="Times New Roman" w:eastAsia="MS Gothic" w:hAnsi="Times New Roman" w:cs="Times New Roman"/>
          <w:color w:val="000000"/>
          <w:sz w:val="22"/>
        </w:rPr>
      </w:pPr>
      <w:r w:rsidRPr="00EF0B30">
        <w:rPr>
          <w:rFonts w:ascii="Times New Roman" w:hAnsi="Times New Roman" w:cs="Times New Roman"/>
          <w:spacing w:val="2"/>
          <w:sz w:val="22"/>
        </w:rPr>
        <w:lastRenderedPageBreak/>
        <w:t>B</w:t>
      </w:r>
      <w:r w:rsidRPr="00EF0B30">
        <w:rPr>
          <w:rFonts w:ascii="Times New Roman" w:hAnsi="Times New Roman" w:cs="Times New Roman"/>
          <w:sz w:val="22"/>
        </w:rPr>
        <w:t>y</w:t>
      </w:r>
      <w:r w:rsidRPr="00EF0B30">
        <w:rPr>
          <w:rFonts w:ascii="Times New Roman" w:hAnsi="Times New Roman" w:cs="Times New Roman"/>
          <w:spacing w:val="-5"/>
          <w:sz w:val="22"/>
        </w:rPr>
        <w:t xml:space="preserve"> </w:t>
      </w:r>
      <w:r w:rsidRPr="00EF0B30">
        <w:rPr>
          <w:rFonts w:ascii="Times New Roman" w:hAnsi="Times New Roman" w:cs="Times New Roman"/>
          <w:spacing w:val="-1"/>
          <w:sz w:val="22"/>
        </w:rPr>
        <w:t>c</w:t>
      </w:r>
      <w:r w:rsidRPr="00EF0B30">
        <w:rPr>
          <w:rFonts w:ascii="Times New Roman" w:hAnsi="Times New Roman" w:cs="Times New Roman"/>
          <w:spacing w:val="2"/>
          <w:sz w:val="22"/>
        </w:rPr>
        <w:t>h</w:t>
      </w:r>
      <w:r w:rsidRPr="00EF0B30">
        <w:rPr>
          <w:rFonts w:ascii="Times New Roman" w:hAnsi="Times New Roman" w:cs="Times New Roman"/>
          <w:spacing w:val="-1"/>
          <w:sz w:val="22"/>
        </w:rPr>
        <w:t>ec</w:t>
      </w:r>
      <w:r w:rsidRPr="00EF0B30">
        <w:rPr>
          <w:rFonts w:ascii="Times New Roman" w:hAnsi="Times New Roman" w:cs="Times New Roman"/>
          <w:sz w:val="22"/>
        </w:rPr>
        <w:t>ki</w:t>
      </w:r>
      <w:r w:rsidRPr="00EF0B30">
        <w:rPr>
          <w:rFonts w:ascii="Times New Roman" w:hAnsi="Times New Roman" w:cs="Times New Roman"/>
          <w:spacing w:val="2"/>
          <w:sz w:val="22"/>
        </w:rPr>
        <w:t>n</w:t>
      </w:r>
      <w:r w:rsidRPr="00EF0B30">
        <w:rPr>
          <w:rFonts w:ascii="Times New Roman" w:hAnsi="Times New Roman" w:cs="Times New Roman"/>
          <w:sz w:val="22"/>
        </w:rPr>
        <w:t xml:space="preserve">g </w:t>
      </w:r>
      <w:r w:rsidRPr="00EF0B30">
        <w:rPr>
          <w:rFonts w:ascii="Times New Roman" w:hAnsi="Times New Roman" w:cs="Times New Roman"/>
          <w:spacing w:val="-1"/>
          <w:sz w:val="22"/>
        </w:rPr>
        <w:t>(</w:t>
      </w:r>
      <w:r w:rsidRPr="00EF0B30">
        <w:rPr>
          <w:rFonts w:ascii="Times New Roman" w:hAnsi="Times New Roman" w:cs="Times New Roman"/>
          <w:spacing w:val="-2"/>
          <w:sz w:val="22"/>
        </w:rPr>
        <w:t>"</w:t>
      </w:r>
      <w:r w:rsidRPr="00EF0B30">
        <w:rPr>
          <w:rFonts w:ascii="Segoe UI Symbol" w:eastAsia="MS Gothic" w:hAnsi="Segoe UI Symbol" w:cs="Segoe UI Symbol"/>
          <w:color w:val="212121"/>
          <w:spacing w:val="3"/>
          <w:sz w:val="22"/>
        </w:rPr>
        <w:t>✓</w:t>
      </w:r>
      <w:r w:rsidRPr="00EF0B30">
        <w:rPr>
          <w:rFonts w:ascii="Times New Roman" w:eastAsia="MS Gothic" w:hAnsi="Times New Roman" w:cs="Times New Roman"/>
          <w:color w:val="000000"/>
          <w:spacing w:val="-2"/>
          <w:sz w:val="22"/>
        </w:rPr>
        <w:t>"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)</w:t>
      </w:r>
      <w:r w:rsidRPr="00EF0B30">
        <w:rPr>
          <w:rFonts w:ascii="Times New Roman" w:eastAsia="MS Gothic" w:hAnsi="Times New Roman" w:cs="Times New Roman"/>
          <w:color w:val="000000"/>
          <w:spacing w:val="1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the</w:t>
      </w:r>
      <w:r w:rsidRPr="00EF0B30">
        <w:rPr>
          <w:rFonts w:ascii="Times New Roman" w:eastAsia="MS Gothic" w:hAnsi="Times New Roman" w:cs="Times New Roman"/>
          <w:color w:val="000000"/>
          <w:spacing w:val="-1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color w:val="000000"/>
          <w:spacing w:val="2"/>
          <w:sz w:val="22"/>
        </w:rPr>
        <w:t>b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o</w:t>
      </w:r>
      <w:r w:rsidRPr="00EF0B30">
        <w:rPr>
          <w:rFonts w:ascii="Times New Roman" w:eastAsia="MS Gothic" w:hAnsi="Times New Roman" w:cs="Times New Roman"/>
          <w:color w:val="000000"/>
          <w:spacing w:val="2"/>
          <w:sz w:val="22"/>
        </w:rPr>
        <w:t>x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(</w:t>
      </w:r>
      <w:proofErr w:type="spellStart"/>
      <w:r w:rsidRPr="00EF0B30">
        <w:rPr>
          <w:rFonts w:ascii="Times New Roman" w:eastAsia="MS Gothic" w:hAnsi="Times New Roman" w:cs="Times New Roman"/>
          <w:color w:val="000000"/>
          <w:spacing w:val="-2"/>
          <w:sz w:val="22"/>
        </w:rPr>
        <w:t>e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s</w:t>
      </w:r>
      <w:proofErr w:type="spellEnd"/>
      <w:r w:rsidRPr="00EF0B30">
        <w:rPr>
          <w:rFonts w:ascii="Times New Roman" w:eastAsia="MS Gothic" w:hAnsi="Times New Roman" w:cs="Times New Roman"/>
          <w:color w:val="000000"/>
          <w:sz w:val="22"/>
        </w:rPr>
        <w:t>) b</w:t>
      </w:r>
      <w:r w:rsidRPr="00EF0B30">
        <w:rPr>
          <w:rFonts w:ascii="Times New Roman" w:eastAsia="MS Gothic" w:hAnsi="Times New Roman" w:cs="Times New Roman"/>
          <w:color w:val="000000"/>
          <w:spacing w:val="-2"/>
          <w:sz w:val="22"/>
        </w:rPr>
        <w:t>e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lo</w:t>
      </w:r>
      <w:r w:rsidRPr="00EF0B30">
        <w:rPr>
          <w:rFonts w:ascii="Times New Roman" w:eastAsia="MS Gothic" w:hAnsi="Times New Roman" w:cs="Times New Roman"/>
          <w:color w:val="000000"/>
          <w:spacing w:val="-17"/>
          <w:sz w:val="22"/>
        </w:rPr>
        <w:t>w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,</w:t>
      </w:r>
      <w:r w:rsidRPr="00EF0B30">
        <w:rPr>
          <w:rFonts w:ascii="Times New Roman" w:eastAsia="MS Gothic" w:hAnsi="Times New Roman" w:cs="Times New Roman"/>
          <w:color w:val="000000"/>
          <w:spacing w:val="4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I</w:t>
      </w:r>
      <w:r w:rsidRPr="00EF0B30">
        <w:rPr>
          <w:rFonts w:ascii="Times New Roman" w:eastAsia="MS Gothic" w:hAnsi="Times New Roman" w:cs="Times New Roman"/>
          <w:color w:val="000000"/>
          <w:spacing w:val="-1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color w:val="000000"/>
          <w:spacing w:val="-3"/>
          <w:sz w:val="22"/>
        </w:rPr>
        <w:t>g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 xml:space="preserve">ive </w:t>
      </w:r>
      <w:r w:rsidRPr="00EF0B30">
        <w:rPr>
          <w:rFonts w:ascii="Times New Roman" w:eastAsia="MS Gothic" w:hAnsi="Times New Roman" w:cs="Times New Roman"/>
          <w:color w:val="000000"/>
          <w:spacing w:val="4"/>
          <w:sz w:val="22"/>
        </w:rPr>
        <w:t>m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y</w:t>
      </w:r>
      <w:r w:rsidRPr="00EF0B30">
        <w:rPr>
          <w:rFonts w:ascii="Times New Roman" w:eastAsia="MS Gothic" w:hAnsi="Times New Roman" w:cs="Times New Roman"/>
          <w:color w:val="000000"/>
          <w:spacing w:val="-3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color w:val="000000"/>
          <w:spacing w:val="1"/>
          <w:sz w:val="22"/>
        </w:rPr>
        <w:t>c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ons</w:t>
      </w:r>
      <w:r w:rsidRPr="00EF0B30">
        <w:rPr>
          <w:rFonts w:ascii="Times New Roman" w:eastAsia="MS Gothic" w:hAnsi="Times New Roman" w:cs="Times New Roman"/>
          <w:color w:val="000000"/>
          <w:spacing w:val="-1"/>
          <w:sz w:val="22"/>
        </w:rPr>
        <w:t>e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nt to</w:t>
      </w:r>
      <w:r w:rsidRPr="00EF0B30">
        <w:rPr>
          <w:rFonts w:ascii="Times New Roman" w:eastAsia="MS Gothic" w:hAnsi="Times New Roman" w:cs="Times New Roman"/>
          <w:color w:val="000000"/>
          <w:spacing w:val="2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 xml:space="preserve">the </w:t>
      </w:r>
      <w:r w:rsidRPr="00EF0B30">
        <w:rPr>
          <w:rFonts w:ascii="Times New Roman" w:eastAsia="MS Gothic" w:hAnsi="Times New Roman" w:cs="Times New Roman"/>
          <w:color w:val="000000"/>
          <w:spacing w:val="-1"/>
          <w:sz w:val="22"/>
        </w:rPr>
        <w:t>A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ssoci</w:t>
      </w:r>
      <w:r w:rsidRPr="00EF0B30">
        <w:rPr>
          <w:rFonts w:ascii="Times New Roman" w:eastAsia="MS Gothic" w:hAnsi="Times New Roman" w:cs="Times New Roman"/>
          <w:color w:val="000000"/>
          <w:spacing w:val="-1"/>
          <w:sz w:val="22"/>
        </w:rPr>
        <w:t>a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tion</w:t>
      </w:r>
      <w:r w:rsidRPr="00EF0B30">
        <w:rPr>
          <w:rFonts w:ascii="Times New Roman" w:eastAsia="MS Gothic" w:hAnsi="Times New Roman" w:cs="Times New Roman"/>
          <w:color w:val="000000"/>
          <w:spacing w:val="3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 xml:space="preserve">to use </w:t>
      </w:r>
      <w:r w:rsidRPr="00EF0B30">
        <w:rPr>
          <w:rFonts w:ascii="Times New Roman" w:eastAsia="MS Gothic" w:hAnsi="Times New Roman" w:cs="Times New Roman"/>
          <w:color w:val="000000"/>
          <w:spacing w:val="2"/>
          <w:sz w:val="22"/>
        </w:rPr>
        <w:t>m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y</w:t>
      </w:r>
      <w:r w:rsidRPr="00EF0B30">
        <w:rPr>
          <w:rFonts w:ascii="Times New Roman" w:eastAsia="MS Gothic" w:hAnsi="Times New Roman" w:cs="Times New Roman"/>
          <w:color w:val="000000"/>
          <w:spacing w:val="14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b/>
          <w:bCs/>
          <w:color w:val="000000"/>
          <w:sz w:val="22"/>
        </w:rPr>
        <w:t>p</w:t>
      </w:r>
      <w:r w:rsidRPr="00EF0B30">
        <w:rPr>
          <w:rFonts w:ascii="Times New Roman" w:eastAsia="MS Gothic" w:hAnsi="Times New Roman" w:cs="Times New Roman"/>
          <w:b/>
          <w:bCs/>
          <w:color w:val="000000"/>
          <w:spacing w:val="-1"/>
          <w:sz w:val="22"/>
        </w:rPr>
        <w:t>er</w:t>
      </w:r>
      <w:r w:rsidRPr="00EF0B30">
        <w:rPr>
          <w:rFonts w:ascii="Times New Roman" w:eastAsia="MS Gothic" w:hAnsi="Times New Roman" w:cs="Times New Roman"/>
          <w:b/>
          <w:bCs/>
          <w:color w:val="000000"/>
          <w:sz w:val="22"/>
        </w:rPr>
        <w:t>sonal</w:t>
      </w:r>
      <w:r w:rsidRPr="00EF0B30">
        <w:rPr>
          <w:rFonts w:ascii="Times New Roman" w:eastAsia="MS Gothic" w:hAnsi="Times New Roman" w:cs="Times New Roman"/>
          <w:b/>
          <w:bCs/>
          <w:color w:val="000000"/>
          <w:spacing w:val="24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b/>
          <w:bCs/>
          <w:color w:val="000000"/>
          <w:sz w:val="22"/>
        </w:rPr>
        <w:t>i</w:t>
      </w:r>
      <w:r w:rsidRPr="00EF0B30">
        <w:rPr>
          <w:rFonts w:ascii="Times New Roman" w:eastAsia="MS Gothic" w:hAnsi="Times New Roman" w:cs="Times New Roman"/>
          <w:b/>
          <w:bCs/>
          <w:color w:val="000000"/>
          <w:spacing w:val="1"/>
          <w:sz w:val="22"/>
        </w:rPr>
        <w:t>nf</w:t>
      </w:r>
      <w:r w:rsidRPr="00EF0B30">
        <w:rPr>
          <w:rFonts w:ascii="Times New Roman" w:eastAsia="MS Gothic" w:hAnsi="Times New Roman" w:cs="Times New Roman"/>
          <w:b/>
          <w:bCs/>
          <w:color w:val="000000"/>
          <w:sz w:val="22"/>
        </w:rPr>
        <w:t>o</w:t>
      </w:r>
      <w:r w:rsidRPr="00EF0B30">
        <w:rPr>
          <w:rFonts w:ascii="Times New Roman" w:eastAsia="MS Gothic" w:hAnsi="Times New Roman" w:cs="Times New Roman"/>
          <w:b/>
          <w:bCs/>
          <w:color w:val="000000"/>
          <w:spacing w:val="-1"/>
          <w:sz w:val="22"/>
        </w:rPr>
        <w:t>rm</w:t>
      </w:r>
      <w:r w:rsidRPr="00EF0B30">
        <w:rPr>
          <w:rFonts w:ascii="Times New Roman" w:eastAsia="MS Gothic" w:hAnsi="Times New Roman" w:cs="Times New Roman"/>
          <w:b/>
          <w:bCs/>
          <w:color w:val="000000"/>
          <w:sz w:val="22"/>
        </w:rPr>
        <w:t>ation</w:t>
      </w:r>
      <w:r w:rsidRPr="00EF0B30">
        <w:rPr>
          <w:rFonts w:ascii="Times New Roman" w:eastAsia="MS Gothic" w:hAnsi="Times New Roman" w:cs="Times New Roman"/>
          <w:b/>
          <w:bCs/>
          <w:color w:val="000000"/>
          <w:spacing w:val="24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b/>
          <w:bCs/>
          <w:color w:val="000000"/>
          <w:sz w:val="22"/>
        </w:rPr>
        <w:t>sp</w:t>
      </w:r>
      <w:r w:rsidRPr="00EF0B30">
        <w:rPr>
          <w:rFonts w:ascii="Times New Roman" w:eastAsia="MS Gothic" w:hAnsi="Times New Roman" w:cs="Times New Roman"/>
          <w:b/>
          <w:bCs/>
          <w:color w:val="000000"/>
          <w:spacing w:val="-1"/>
          <w:sz w:val="22"/>
        </w:rPr>
        <w:t>ec</w:t>
      </w:r>
      <w:r w:rsidRPr="00EF0B30">
        <w:rPr>
          <w:rFonts w:ascii="Times New Roman" w:eastAsia="MS Gothic" w:hAnsi="Times New Roman" w:cs="Times New Roman"/>
          <w:b/>
          <w:bCs/>
          <w:color w:val="000000"/>
          <w:sz w:val="22"/>
        </w:rPr>
        <w:t>i</w:t>
      </w:r>
      <w:r w:rsidRPr="00EF0B30">
        <w:rPr>
          <w:rFonts w:ascii="Times New Roman" w:eastAsia="MS Gothic" w:hAnsi="Times New Roman" w:cs="Times New Roman"/>
          <w:b/>
          <w:bCs/>
          <w:color w:val="000000"/>
          <w:spacing w:val="1"/>
          <w:sz w:val="22"/>
        </w:rPr>
        <w:t>f</w:t>
      </w:r>
      <w:r w:rsidRPr="00EF0B30">
        <w:rPr>
          <w:rFonts w:ascii="Times New Roman" w:eastAsia="MS Gothic" w:hAnsi="Times New Roman" w:cs="Times New Roman"/>
          <w:b/>
          <w:bCs/>
          <w:color w:val="000000"/>
          <w:sz w:val="22"/>
        </w:rPr>
        <w:t>ied</w:t>
      </w:r>
      <w:r w:rsidRPr="00EF0B30">
        <w:rPr>
          <w:rFonts w:ascii="Times New Roman" w:eastAsia="MS Gothic" w:hAnsi="Times New Roman" w:cs="Times New Roman"/>
          <w:b/>
          <w:bCs/>
          <w:color w:val="000000"/>
          <w:spacing w:val="24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b/>
          <w:bCs/>
          <w:color w:val="000000"/>
          <w:sz w:val="22"/>
        </w:rPr>
        <w:t>b</w:t>
      </w:r>
      <w:r w:rsidRPr="00EF0B30">
        <w:rPr>
          <w:rFonts w:ascii="Times New Roman" w:eastAsia="MS Gothic" w:hAnsi="Times New Roman" w:cs="Times New Roman"/>
          <w:b/>
          <w:bCs/>
          <w:color w:val="000000"/>
          <w:spacing w:val="-1"/>
          <w:sz w:val="22"/>
        </w:rPr>
        <w:t>e</w:t>
      </w:r>
      <w:r w:rsidRPr="00EF0B30">
        <w:rPr>
          <w:rFonts w:ascii="Times New Roman" w:eastAsia="MS Gothic" w:hAnsi="Times New Roman" w:cs="Times New Roman"/>
          <w:b/>
          <w:bCs/>
          <w:color w:val="000000"/>
          <w:sz w:val="22"/>
        </w:rPr>
        <w:t>l</w:t>
      </w:r>
      <w:r w:rsidRPr="00EF0B30">
        <w:rPr>
          <w:rFonts w:ascii="Times New Roman" w:eastAsia="MS Gothic" w:hAnsi="Times New Roman" w:cs="Times New Roman"/>
          <w:b/>
          <w:bCs/>
          <w:color w:val="000000"/>
          <w:spacing w:val="-2"/>
          <w:sz w:val="22"/>
        </w:rPr>
        <w:t>o</w:t>
      </w:r>
      <w:r w:rsidRPr="00EF0B30">
        <w:rPr>
          <w:rFonts w:ascii="Times New Roman" w:eastAsia="MS Gothic" w:hAnsi="Times New Roman" w:cs="Times New Roman"/>
          <w:b/>
          <w:bCs/>
          <w:color w:val="000000"/>
          <w:sz w:val="22"/>
        </w:rPr>
        <w:t>w</w:t>
      </w:r>
      <w:r w:rsidRPr="00EF0B30">
        <w:rPr>
          <w:rFonts w:ascii="Times New Roman" w:eastAsia="MS Gothic" w:hAnsi="Times New Roman" w:cs="Times New Roman"/>
          <w:b/>
          <w:bCs/>
          <w:color w:val="000000"/>
          <w:spacing w:val="24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to</w:t>
      </w:r>
      <w:r w:rsidRPr="00EF0B30">
        <w:rPr>
          <w:rFonts w:ascii="Times New Roman" w:eastAsia="MS Gothic" w:hAnsi="Times New Roman" w:cs="Times New Roman"/>
          <w:color w:val="000000"/>
          <w:spacing w:val="17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s</w:t>
      </w:r>
      <w:r w:rsidRPr="00EF0B30">
        <w:rPr>
          <w:rFonts w:ascii="Times New Roman" w:eastAsia="MS Gothic" w:hAnsi="Times New Roman" w:cs="Times New Roman"/>
          <w:color w:val="000000"/>
          <w:spacing w:val="-1"/>
          <w:sz w:val="22"/>
        </w:rPr>
        <w:t>e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nd</w:t>
      </w:r>
      <w:r w:rsidRPr="00EF0B30">
        <w:rPr>
          <w:rFonts w:ascii="Times New Roman" w:eastAsia="MS Gothic" w:hAnsi="Times New Roman" w:cs="Times New Roman"/>
          <w:color w:val="000000"/>
          <w:spacing w:val="18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me</w:t>
      </w:r>
      <w:r w:rsidRPr="00EF0B30">
        <w:rPr>
          <w:rFonts w:ascii="Times New Roman" w:eastAsia="MS Gothic" w:hAnsi="Times New Roman" w:cs="Times New Roman"/>
          <w:color w:val="000000"/>
          <w:spacing w:val="18"/>
          <w:sz w:val="22"/>
        </w:rPr>
        <w:t xml:space="preserve"> 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ma</w:t>
      </w:r>
      <w:r w:rsidRPr="00EF0B30">
        <w:rPr>
          <w:rFonts w:ascii="Times New Roman" w:eastAsia="MS Gothic" w:hAnsi="Times New Roman" w:cs="Times New Roman"/>
          <w:color w:val="000000"/>
          <w:spacing w:val="-2"/>
          <w:sz w:val="22"/>
        </w:rPr>
        <w:t>r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k</w:t>
      </w:r>
      <w:r w:rsidRPr="00EF0B30">
        <w:rPr>
          <w:rFonts w:ascii="Times New Roman" w:eastAsia="MS Gothic" w:hAnsi="Times New Roman" w:cs="Times New Roman"/>
          <w:color w:val="000000"/>
          <w:spacing w:val="-1"/>
          <w:sz w:val="22"/>
        </w:rPr>
        <w:t>e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 xml:space="preserve">ting </w:t>
      </w:r>
      <w:r w:rsidRPr="00EF0B30">
        <w:rPr>
          <w:rFonts w:ascii="Times New Roman" w:eastAsia="MS Gothic" w:hAnsi="Times New Roman" w:cs="Times New Roman"/>
          <w:color w:val="000000"/>
          <w:spacing w:val="-1"/>
          <w:sz w:val="22"/>
        </w:rPr>
        <w:t>c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ommunic</w:t>
      </w:r>
      <w:r w:rsidRPr="00EF0B30">
        <w:rPr>
          <w:rFonts w:ascii="Times New Roman" w:eastAsia="MS Gothic" w:hAnsi="Times New Roman" w:cs="Times New Roman"/>
          <w:color w:val="000000"/>
          <w:spacing w:val="-2"/>
          <w:sz w:val="22"/>
        </w:rPr>
        <w:t>a</w:t>
      </w:r>
      <w:r w:rsidRPr="00EF0B30">
        <w:rPr>
          <w:rFonts w:ascii="Times New Roman" w:eastAsia="MS Gothic" w:hAnsi="Times New Roman" w:cs="Times New Roman"/>
          <w:color w:val="000000"/>
          <w:sz w:val="22"/>
        </w:rPr>
        <w:t>tions:</w:t>
      </w:r>
    </w:p>
    <w:p w:rsidR="00EF0B30" w:rsidRPr="00EF0B30" w:rsidRDefault="00EF0B30" w:rsidP="00EF0B30">
      <w:pPr>
        <w:kinsoku w:val="0"/>
        <w:overflowPunct w:val="0"/>
        <w:spacing w:before="11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1"/>
          <w:numId w:val="6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/>
        <w:ind w:left="826"/>
        <w:rPr>
          <w:sz w:val="22"/>
        </w:rPr>
      </w:pPr>
      <w:r w:rsidRPr="00EF0B30">
        <w:rPr>
          <w:sz w:val="22"/>
        </w:rPr>
        <w:t>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me</w:t>
      </w:r>
    </w:p>
    <w:p w:rsidR="00EF0B30" w:rsidRPr="00EF0B30" w:rsidRDefault="00EF0B30" w:rsidP="007F371D">
      <w:pPr>
        <w:pStyle w:val="af1"/>
        <w:numPr>
          <w:ilvl w:val="1"/>
          <w:numId w:val="6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/>
        <w:ind w:left="826"/>
        <w:rPr>
          <w:sz w:val="22"/>
        </w:rPr>
      </w:pPr>
      <w:r w:rsidRPr="00EF0B30">
        <w:rPr>
          <w:sz w:val="22"/>
        </w:rPr>
        <w:t>phone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number</w:t>
      </w:r>
      <w:r w:rsidRPr="00EF0B30">
        <w:rPr>
          <w:spacing w:val="59"/>
          <w:sz w:val="22"/>
        </w:rPr>
        <w:t xml:space="preserve"> </w:t>
      </w:r>
      <w:r w:rsidRPr="00EF0B30">
        <w:rPr>
          <w:sz w:val="22"/>
        </w:rPr>
        <w:t>(mobile</w:t>
      </w:r>
      <w:r w:rsidRPr="00EF0B30">
        <w:rPr>
          <w:spacing w:val="-1"/>
          <w:sz w:val="22"/>
        </w:rPr>
        <w:t xml:space="preserve"> 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r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sidenti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l)</w:t>
      </w:r>
    </w:p>
    <w:p w:rsidR="00EF0B30" w:rsidRPr="00EF0B30" w:rsidRDefault="00EF0B30" w:rsidP="007F371D">
      <w:pPr>
        <w:pStyle w:val="af1"/>
        <w:numPr>
          <w:ilvl w:val="1"/>
          <w:numId w:val="6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/>
        <w:ind w:left="826"/>
        <w:rPr>
          <w:sz w:val="22"/>
        </w:rPr>
      </w:pPr>
      <w:r w:rsidRPr="00EF0B30">
        <w:rPr>
          <w:spacing w:val="-1"/>
          <w:sz w:val="22"/>
        </w:rPr>
        <w:t>a</w:t>
      </w:r>
      <w:r w:rsidRPr="00EF0B30">
        <w:rPr>
          <w:sz w:val="22"/>
        </w:rPr>
        <w:t>ddr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ss (</w:t>
      </w:r>
      <w:r w:rsidRPr="00EF0B30">
        <w:rPr>
          <w:spacing w:val="1"/>
          <w:sz w:val="22"/>
        </w:rPr>
        <w:t>o</w:t>
      </w:r>
      <w:r w:rsidRPr="00EF0B30">
        <w:rPr>
          <w:spacing w:val="-6"/>
          <w:sz w:val="22"/>
        </w:rPr>
        <w:t>f</w:t>
      </w:r>
      <w:r w:rsidRPr="00EF0B30">
        <w:rPr>
          <w:sz w:val="22"/>
        </w:rPr>
        <w:t>fice</w:t>
      </w:r>
      <w:r w:rsidRPr="00EF0B30">
        <w:rPr>
          <w:spacing w:val="-1"/>
          <w:sz w:val="22"/>
        </w:rPr>
        <w:t xml:space="preserve"> a</w:t>
      </w:r>
      <w:r w:rsidRPr="00EF0B30">
        <w:rPr>
          <w:sz w:val="22"/>
        </w:rPr>
        <w:t xml:space="preserve">nd 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sid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>nti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l)</w:t>
      </w:r>
    </w:p>
    <w:p w:rsidR="00EF0B30" w:rsidRPr="00EF0B30" w:rsidRDefault="00EF0B30" w:rsidP="007F371D">
      <w:pPr>
        <w:pStyle w:val="af1"/>
        <w:numPr>
          <w:ilvl w:val="1"/>
          <w:numId w:val="6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/>
        <w:ind w:left="826"/>
        <w:rPr>
          <w:sz w:val="22"/>
        </w:rPr>
      </w:pPr>
      <w:r w:rsidRPr="00EF0B30">
        <w:rPr>
          <w:spacing w:val="-1"/>
          <w:sz w:val="22"/>
        </w:rPr>
        <w:t>e</w:t>
      </w:r>
      <w:r w:rsidRPr="00EF0B30">
        <w:rPr>
          <w:sz w:val="22"/>
        </w:rPr>
        <w:t>mail add</w:t>
      </w:r>
      <w:r w:rsidRPr="00EF0B30">
        <w:rPr>
          <w:spacing w:val="-2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ss</w:t>
      </w:r>
    </w:p>
    <w:p w:rsidR="00EF0B30" w:rsidRPr="00EF0B30" w:rsidRDefault="00EF0B30" w:rsidP="007F371D">
      <w:pPr>
        <w:pStyle w:val="af1"/>
        <w:numPr>
          <w:ilvl w:val="1"/>
          <w:numId w:val="6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/>
        <w:ind w:left="826"/>
        <w:rPr>
          <w:sz w:val="22"/>
        </w:rPr>
      </w:pPr>
      <w:r w:rsidRPr="00EF0B30">
        <w:rPr>
          <w:sz w:val="22"/>
        </w:rPr>
        <w:t>SMS (Short M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ssa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S</w:t>
      </w:r>
      <w:r w:rsidRPr="00EF0B30">
        <w:rPr>
          <w:spacing w:val="-1"/>
          <w:sz w:val="22"/>
        </w:rPr>
        <w:t>e</w:t>
      </w:r>
      <w:r w:rsidRPr="00EF0B30">
        <w:rPr>
          <w:spacing w:val="1"/>
          <w:sz w:val="22"/>
        </w:rPr>
        <w:t>r</w:t>
      </w:r>
      <w:r w:rsidRPr="00EF0B30">
        <w:rPr>
          <w:sz w:val="22"/>
        </w:rPr>
        <w:t>vic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)</w:t>
      </w:r>
    </w:p>
    <w:p w:rsidR="00EF0B30" w:rsidRPr="00EF0B30" w:rsidRDefault="00EF0B30" w:rsidP="007F371D">
      <w:pPr>
        <w:pStyle w:val="af1"/>
        <w:numPr>
          <w:ilvl w:val="1"/>
          <w:numId w:val="6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/>
        <w:ind w:left="826"/>
        <w:rPr>
          <w:sz w:val="22"/>
        </w:rPr>
      </w:pPr>
      <w:r w:rsidRPr="00EF0B30">
        <w:rPr>
          <w:spacing w:val="-2"/>
          <w:sz w:val="22"/>
        </w:rPr>
        <w:t>f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x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number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>(o</w:t>
      </w:r>
      <w:r w:rsidRPr="00EF0B30">
        <w:rPr>
          <w:spacing w:val="-4"/>
          <w:sz w:val="22"/>
        </w:rPr>
        <w:t>f</w:t>
      </w:r>
      <w:r w:rsidRPr="00EF0B30">
        <w:rPr>
          <w:sz w:val="22"/>
        </w:rPr>
        <w:t>fi</w:t>
      </w:r>
      <w:r w:rsidRPr="00EF0B30">
        <w:rPr>
          <w:spacing w:val="-2"/>
          <w:sz w:val="22"/>
        </w:rPr>
        <w:t>c</w:t>
      </w:r>
      <w:r w:rsidRPr="00EF0B30">
        <w:rPr>
          <w:sz w:val="22"/>
        </w:rPr>
        <w:t>e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 xml:space="preserve">nd 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sidenti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l)</w:t>
      </w:r>
    </w:p>
    <w:p w:rsidR="00EF0B30" w:rsidRPr="00EF0B30" w:rsidRDefault="00EF0B30" w:rsidP="00EF0B30">
      <w:pPr>
        <w:kinsoku w:val="0"/>
        <w:overflowPunct w:val="0"/>
        <w:spacing w:before="2" w:line="120" w:lineRule="exact"/>
        <w:rPr>
          <w:rFonts w:ascii="Times New Roman" w:hAnsi="Times New Roman" w:cs="Times New Roman"/>
          <w:sz w:val="10"/>
          <w:szCs w:val="12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7F371D">
      <w:pPr>
        <w:pStyle w:val="af1"/>
        <w:numPr>
          <w:ilvl w:val="0"/>
          <w:numId w:val="6"/>
        </w:numPr>
        <w:tabs>
          <w:tab w:val="left" w:pos="545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545" w:right="332"/>
        <w:jc w:val="both"/>
        <w:rPr>
          <w:rFonts w:eastAsia="MS Gothic"/>
          <w:color w:val="000000"/>
          <w:sz w:val="22"/>
        </w:rPr>
      </w:pPr>
      <w:r w:rsidRPr="00EF0B30">
        <w:rPr>
          <w:spacing w:val="2"/>
          <w:sz w:val="22"/>
        </w:rPr>
        <w:t>B</w:t>
      </w:r>
      <w:r w:rsidRPr="00EF0B30">
        <w:rPr>
          <w:sz w:val="22"/>
        </w:rPr>
        <w:t>y</w:t>
      </w:r>
      <w:r w:rsidRPr="00EF0B30">
        <w:rPr>
          <w:spacing w:val="-5"/>
          <w:sz w:val="22"/>
        </w:rPr>
        <w:t xml:space="preserve"> </w:t>
      </w:r>
      <w:r w:rsidRPr="00EF0B30">
        <w:rPr>
          <w:spacing w:val="-1"/>
          <w:sz w:val="22"/>
        </w:rPr>
        <w:t>c</w:t>
      </w:r>
      <w:r w:rsidRPr="00EF0B30">
        <w:rPr>
          <w:spacing w:val="2"/>
          <w:sz w:val="22"/>
        </w:rPr>
        <w:t>h</w:t>
      </w:r>
      <w:r w:rsidRPr="00EF0B30">
        <w:rPr>
          <w:spacing w:val="-1"/>
          <w:sz w:val="22"/>
        </w:rPr>
        <w:t>ec</w:t>
      </w:r>
      <w:r w:rsidRPr="00EF0B30">
        <w:rPr>
          <w:sz w:val="22"/>
        </w:rPr>
        <w:t>ki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 xml:space="preserve">g </w:t>
      </w:r>
      <w:r w:rsidRPr="00EF0B30">
        <w:rPr>
          <w:spacing w:val="-1"/>
          <w:sz w:val="22"/>
        </w:rPr>
        <w:t>(</w:t>
      </w:r>
      <w:r w:rsidRPr="00EF0B30">
        <w:rPr>
          <w:spacing w:val="-2"/>
          <w:sz w:val="22"/>
        </w:rPr>
        <w:t>"</w:t>
      </w:r>
      <w:r w:rsidRPr="00EF0B30">
        <w:rPr>
          <w:rFonts w:ascii="Segoe UI Symbol" w:eastAsia="MS Gothic" w:hAnsi="Segoe UI Symbol" w:cs="Segoe UI Symbol"/>
          <w:color w:val="212121"/>
          <w:spacing w:val="3"/>
          <w:sz w:val="22"/>
        </w:rPr>
        <w:t>✓</w:t>
      </w:r>
      <w:r w:rsidRPr="00EF0B30">
        <w:rPr>
          <w:rFonts w:eastAsia="MS Gothic"/>
          <w:color w:val="000000"/>
          <w:spacing w:val="-2"/>
          <w:sz w:val="22"/>
        </w:rPr>
        <w:t>"</w:t>
      </w:r>
      <w:r w:rsidRPr="00EF0B30">
        <w:rPr>
          <w:rFonts w:eastAsia="MS Gothic"/>
          <w:color w:val="000000"/>
          <w:sz w:val="22"/>
        </w:rPr>
        <w:t>)</w:t>
      </w:r>
      <w:r w:rsidRPr="00EF0B30">
        <w:rPr>
          <w:rFonts w:eastAsia="MS Gothic"/>
          <w:color w:val="000000"/>
          <w:spacing w:val="1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the</w:t>
      </w:r>
      <w:r w:rsidRPr="00EF0B30">
        <w:rPr>
          <w:rFonts w:eastAsia="MS Gothic"/>
          <w:color w:val="000000"/>
          <w:spacing w:val="-1"/>
          <w:sz w:val="22"/>
        </w:rPr>
        <w:t xml:space="preserve"> </w:t>
      </w:r>
      <w:r w:rsidRPr="00EF0B30">
        <w:rPr>
          <w:rFonts w:eastAsia="MS Gothic"/>
          <w:color w:val="000000"/>
          <w:spacing w:val="2"/>
          <w:sz w:val="22"/>
        </w:rPr>
        <w:t>b</w:t>
      </w:r>
      <w:r w:rsidRPr="00EF0B30">
        <w:rPr>
          <w:rFonts w:eastAsia="MS Gothic"/>
          <w:color w:val="000000"/>
          <w:sz w:val="22"/>
        </w:rPr>
        <w:t>o</w:t>
      </w:r>
      <w:r w:rsidRPr="00EF0B30">
        <w:rPr>
          <w:rFonts w:eastAsia="MS Gothic"/>
          <w:color w:val="000000"/>
          <w:spacing w:val="2"/>
          <w:sz w:val="22"/>
        </w:rPr>
        <w:t>x</w:t>
      </w:r>
      <w:r w:rsidRPr="00EF0B30">
        <w:rPr>
          <w:rFonts w:eastAsia="MS Gothic"/>
          <w:color w:val="000000"/>
          <w:sz w:val="22"/>
        </w:rPr>
        <w:t>(</w:t>
      </w:r>
      <w:proofErr w:type="spellStart"/>
      <w:r w:rsidRPr="00EF0B30">
        <w:rPr>
          <w:rFonts w:eastAsia="MS Gothic"/>
          <w:color w:val="000000"/>
          <w:spacing w:val="-2"/>
          <w:sz w:val="22"/>
        </w:rPr>
        <w:t>e</w:t>
      </w:r>
      <w:r w:rsidRPr="00EF0B30">
        <w:rPr>
          <w:rFonts w:eastAsia="MS Gothic"/>
          <w:color w:val="000000"/>
          <w:sz w:val="22"/>
        </w:rPr>
        <w:t>s</w:t>
      </w:r>
      <w:proofErr w:type="spellEnd"/>
      <w:r w:rsidRPr="00EF0B30">
        <w:rPr>
          <w:rFonts w:eastAsia="MS Gothic"/>
          <w:color w:val="000000"/>
          <w:sz w:val="22"/>
        </w:rPr>
        <w:t>) b</w:t>
      </w:r>
      <w:r w:rsidRPr="00EF0B30">
        <w:rPr>
          <w:rFonts w:eastAsia="MS Gothic"/>
          <w:color w:val="000000"/>
          <w:spacing w:val="-2"/>
          <w:sz w:val="22"/>
        </w:rPr>
        <w:t>e</w:t>
      </w:r>
      <w:r w:rsidRPr="00EF0B30">
        <w:rPr>
          <w:rFonts w:eastAsia="MS Gothic"/>
          <w:color w:val="000000"/>
          <w:sz w:val="22"/>
        </w:rPr>
        <w:t>lo</w:t>
      </w:r>
      <w:r w:rsidRPr="00EF0B30">
        <w:rPr>
          <w:rFonts w:eastAsia="MS Gothic"/>
          <w:color w:val="000000"/>
          <w:spacing w:val="-17"/>
          <w:sz w:val="22"/>
        </w:rPr>
        <w:t>w</w:t>
      </w:r>
      <w:r w:rsidRPr="00EF0B30">
        <w:rPr>
          <w:rFonts w:eastAsia="MS Gothic"/>
          <w:color w:val="000000"/>
          <w:sz w:val="22"/>
        </w:rPr>
        <w:t>,</w:t>
      </w:r>
      <w:r w:rsidRPr="00EF0B30">
        <w:rPr>
          <w:rFonts w:eastAsia="MS Gothic"/>
          <w:color w:val="000000"/>
          <w:spacing w:val="4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I</w:t>
      </w:r>
      <w:r w:rsidRPr="00EF0B30">
        <w:rPr>
          <w:rFonts w:eastAsia="MS Gothic"/>
          <w:color w:val="000000"/>
          <w:spacing w:val="-1"/>
          <w:sz w:val="22"/>
        </w:rPr>
        <w:t xml:space="preserve"> </w:t>
      </w:r>
      <w:r w:rsidRPr="00EF0B30">
        <w:rPr>
          <w:rFonts w:eastAsia="MS Gothic"/>
          <w:color w:val="000000"/>
          <w:spacing w:val="-3"/>
          <w:sz w:val="22"/>
        </w:rPr>
        <w:t>g</w:t>
      </w:r>
      <w:r w:rsidRPr="00EF0B30">
        <w:rPr>
          <w:rFonts w:eastAsia="MS Gothic"/>
          <w:color w:val="000000"/>
          <w:sz w:val="22"/>
        </w:rPr>
        <w:t xml:space="preserve">ive </w:t>
      </w:r>
      <w:r w:rsidRPr="00EF0B30">
        <w:rPr>
          <w:rFonts w:eastAsia="MS Gothic"/>
          <w:color w:val="000000"/>
          <w:spacing w:val="4"/>
          <w:sz w:val="22"/>
        </w:rPr>
        <w:t>m</w:t>
      </w:r>
      <w:r w:rsidRPr="00EF0B30">
        <w:rPr>
          <w:rFonts w:eastAsia="MS Gothic"/>
          <w:color w:val="000000"/>
          <w:sz w:val="22"/>
        </w:rPr>
        <w:t>y</w:t>
      </w:r>
      <w:r w:rsidRPr="00EF0B30">
        <w:rPr>
          <w:rFonts w:eastAsia="MS Gothic"/>
          <w:color w:val="000000"/>
          <w:spacing w:val="-3"/>
          <w:sz w:val="22"/>
        </w:rPr>
        <w:t xml:space="preserve"> </w:t>
      </w:r>
      <w:r w:rsidRPr="00EF0B30">
        <w:rPr>
          <w:rFonts w:eastAsia="MS Gothic"/>
          <w:color w:val="000000"/>
          <w:spacing w:val="1"/>
          <w:sz w:val="22"/>
        </w:rPr>
        <w:t>c</w:t>
      </w:r>
      <w:r w:rsidRPr="00EF0B30">
        <w:rPr>
          <w:rFonts w:eastAsia="MS Gothic"/>
          <w:color w:val="000000"/>
          <w:sz w:val="22"/>
        </w:rPr>
        <w:t>ons</w:t>
      </w:r>
      <w:r w:rsidRPr="00EF0B30">
        <w:rPr>
          <w:rFonts w:eastAsia="MS Gothic"/>
          <w:color w:val="000000"/>
          <w:spacing w:val="-1"/>
          <w:sz w:val="22"/>
        </w:rPr>
        <w:t>e</w:t>
      </w:r>
      <w:r w:rsidRPr="00EF0B30">
        <w:rPr>
          <w:rFonts w:eastAsia="MS Gothic"/>
          <w:color w:val="000000"/>
          <w:sz w:val="22"/>
        </w:rPr>
        <w:t>nt to</w:t>
      </w:r>
      <w:r w:rsidRPr="00EF0B30">
        <w:rPr>
          <w:rFonts w:eastAsia="MS Gothic"/>
          <w:color w:val="000000"/>
          <w:spacing w:val="2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 xml:space="preserve">the </w:t>
      </w:r>
      <w:r w:rsidRPr="00EF0B30">
        <w:rPr>
          <w:rFonts w:eastAsia="MS Gothic"/>
          <w:color w:val="000000"/>
          <w:spacing w:val="-1"/>
          <w:sz w:val="22"/>
        </w:rPr>
        <w:t>A</w:t>
      </w:r>
      <w:r w:rsidRPr="00EF0B30">
        <w:rPr>
          <w:rFonts w:eastAsia="MS Gothic"/>
          <w:color w:val="000000"/>
          <w:sz w:val="22"/>
        </w:rPr>
        <w:t>ssoci</w:t>
      </w:r>
      <w:r w:rsidRPr="00EF0B30">
        <w:rPr>
          <w:rFonts w:eastAsia="MS Gothic"/>
          <w:color w:val="000000"/>
          <w:spacing w:val="-1"/>
          <w:sz w:val="22"/>
        </w:rPr>
        <w:t>a</w:t>
      </w:r>
      <w:r w:rsidRPr="00EF0B30">
        <w:rPr>
          <w:rFonts w:eastAsia="MS Gothic"/>
          <w:color w:val="000000"/>
          <w:sz w:val="22"/>
        </w:rPr>
        <w:t>tion</w:t>
      </w:r>
      <w:r w:rsidRPr="00EF0B30">
        <w:rPr>
          <w:rFonts w:eastAsia="MS Gothic"/>
          <w:color w:val="000000"/>
          <w:spacing w:val="3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 xml:space="preserve">to use </w:t>
      </w:r>
      <w:r w:rsidRPr="00EF0B30">
        <w:rPr>
          <w:rFonts w:eastAsia="MS Gothic"/>
          <w:color w:val="000000"/>
          <w:spacing w:val="2"/>
          <w:sz w:val="22"/>
        </w:rPr>
        <w:t>m</w:t>
      </w:r>
      <w:r w:rsidRPr="00EF0B30">
        <w:rPr>
          <w:rFonts w:eastAsia="MS Gothic"/>
          <w:color w:val="000000"/>
          <w:sz w:val="22"/>
        </w:rPr>
        <w:t>y</w:t>
      </w:r>
      <w:r w:rsidRPr="00EF0B30">
        <w:rPr>
          <w:rFonts w:eastAsia="MS Gothic"/>
          <w:color w:val="000000"/>
          <w:spacing w:val="14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p</w:t>
      </w:r>
      <w:r w:rsidRPr="00EF0B30">
        <w:rPr>
          <w:rFonts w:eastAsia="MS Gothic"/>
          <w:color w:val="000000"/>
          <w:spacing w:val="1"/>
          <w:sz w:val="22"/>
        </w:rPr>
        <w:t>e</w:t>
      </w:r>
      <w:r w:rsidRPr="00EF0B30">
        <w:rPr>
          <w:rFonts w:eastAsia="MS Gothic"/>
          <w:color w:val="000000"/>
          <w:sz w:val="22"/>
        </w:rPr>
        <w:t>rson</w:t>
      </w:r>
      <w:r w:rsidRPr="00EF0B30">
        <w:rPr>
          <w:rFonts w:eastAsia="MS Gothic"/>
          <w:color w:val="000000"/>
          <w:spacing w:val="-2"/>
          <w:sz w:val="22"/>
        </w:rPr>
        <w:t>a</w:t>
      </w:r>
      <w:r w:rsidRPr="00EF0B30">
        <w:rPr>
          <w:rFonts w:eastAsia="MS Gothic"/>
          <w:color w:val="000000"/>
          <w:sz w:val="22"/>
        </w:rPr>
        <w:t>l</w:t>
      </w:r>
      <w:r w:rsidRPr="00EF0B30">
        <w:rPr>
          <w:rFonts w:eastAsia="MS Gothic"/>
          <w:color w:val="000000"/>
          <w:spacing w:val="19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info</w:t>
      </w:r>
      <w:r w:rsidRPr="00EF0B30">
        <w:rPr>
          <w:rFonts w:eastAsia="MS Gothic"/>
          <w:color w:val="000000"/>
          <w:spacing w:val="-1"/>
          <w:sz w:val="22"/>
        </w:rPr>
        <w:t>r</w:t>
      </w:r>
      <w:r w:rsidRPr="00EF0B30">
        <w:rPr>
          <w:rFonts w:eastAsia="MS Gothic"/>
          <w:color w:val="000000"/>
          <w:sz w:val="22"/>
        </w:rPr>
        <w:t>mation</w:t>
      </w:r>
      <w:r w:rsidRPr="00EF0B30">
        <w:rPr>
          <w:rFonts w:eastAsia="MS Gothic"/>
          <w:color w:val="000000"/>
          <w:spacing w:val="21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sp</w:t>
      </w:r>
      <w:r w:rsidRPr="00EF0B30">
        <w:rPr>
          <w:rFonts w:eastAsia="MS Gothic"/>
          <w:color w:val="000000"/>
          <w:spacing w:val="-1"/>
          <w:sz w:val="22"/>
        </w:rPr>
        <w:t>ec</w:t>
      </w:r>
      <w:r w:rsidRPr="00EF0B30">
        <w:rPr>
          <w:rFonts w:eastAsia="MS Gothic"/>
          <w:color w:val="000000"/>
          <w:sz w:val="22"/>
        </w:rPr>
        <w:t>ifi</w:t>
      </w:r>
      <w:r w:rsidRPr="00EF0B30">
        <w:rPr>
          <w:rFonts w:eastAsia="MS Gothic"/>
          <w:color w:val="000000"/>
          <w:spacing w:val="-1"/>
          <w:sz w:val="22"/>
        </w:rPr>
        <w:t>e</w:t>
      </w:r>
      <w:r w:rsidRPr="00EF0B30">
        <w:rPr>
          <w:rFonts w:eastAsia="MS Gothic"/>
          <w:color w:val="000000"/>
          <w:sz w:val="22"/>
        </w:rPr>
        <w:t>d</w:t>
      </w:r>
      <w:r w:rsidRPr="00EF0B30">
        <w:rPr>
          <w:rFonts w:eastAsia="MS Gothic"/>
          <w:color w:val="000000"/>
          <w:spacing w:val="21"/>
          <w:sz w:val="22"/>
        </w:rPr>
        <w:t xml:space="preserve"> </w:t>
      </w:r>
      <w:r w:rsidRPr="00EF0B30">
        <w:rPr>
          <w:rFonts w:eastAsia="MS Gothic"/>
          <w:color w:val="000000"/>
          <w:spacing w:val="-1"/>
          <w:sz w:val="22"/>
        </w:rPr>
        <w:t>a</w:t>
      </w:r>
      <w:r w:rsidRPr="00EF0B30">
        <w:rPr>
          <w:rFonts w:eastAsia="MS Gothic"/>
          <w:color w:val="000000"/>
          <w:sz w:val="22"/>
        </w:rPr>
        <w:t>bove</w:t>
      </w:r>
      <w:r w:rsidRPr="00EF0B30">
        <w:rPr>
          <w:rFonts w:eastAsia="MS Gothic"/>
          <w:color w:val="000000"/>
          <w:spacing w:val="18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to</w:t>
      </w:r>
      <w:r w:rsidRPr="00EF0B30">
        <w:rPr>
          <w:rFonts w:eastAsia="MS Gothic"/>
          <w:color w:val="000000"/>
          <w:spacing w:val="19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s</w:t>
      </w:r>
      <w:r w:rsidRPr="00EF0B30">
        <w:rPr>
          <w:rFonts w:eastAsia="MS Gothic"/>
          <w:color w:val="000000"/>
          <w:spacing w:val="-1"/>
          <w:sz w:val="22"/>
        </w:rPr>
        <w:t>e</w:t>
      </w:r>
      <w:r w:rsidRPr="00EF0B30">
        <w:rPr>
          <w:rFonts w:eastAsia="MS Gothic"/>
          <w:color w:val="000000"/>
          <w:sz w:val="22"/>
        </w:rPr>
        <w:t>nd</w:t>
      </w:r>
      <w:r w:rsidRPr="00EF0B30">
        <w:rPr>
          <w:rFonts w:eastAsia="MS Gothic"/>
          <w:color w:val="000000"/>
          <w:spacing w:val="21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me</w:t>
      </w:r>
      <w:r w:rsidRPr="00EF0B30">
        <w:rPr>
          <w:rFonts w:eastAsia="MS Gothic"/>
          <w:color w:val="000000"/>
          <w:spacing w:val="18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ma</w:t>
      </w:r>
      <w:r w:rsidRPr="00EF0B30">
        <w:rPr>
          <w:rFonts w:eastAsia="MS Gothic"/>
          <w:color w:val="000000"/>
          <w:spacing w:val="-2"/>
          <w:sz w:val="22"/>
        </w:rPr>
        <w:t>r</w:t>
      </w:r>
      <w:r w:rsidRPr="00EF0B30">
        <w:rPr>
          <w:rFonts w:eastAsia="MS Gothic"/>
          <w:color w:val="000000"/>
          <w:sz w:val="22"/>
        </w:rPr>
        <w:t>k</w:t>
      </w:r>
      <w:r w:rsidRPr="00EF0B30">
        <w:rPr>
          <w:rFonts w:eastAsia="MS Gothic"/>
          <w:color w:val="000000"/>
          <w:spacing w:val="-1"/>
          <w:sz w:val="22"/>
        </w:rPr>
        <w:t>e</w:t>
      </w:r>
      <w:r w:rsidRPr="00EF0B30">
        <w:rPr>
          <w:rFonts w:eastAsia="MS Gothic"/>
          <w:color w:val="000000"/>
          <w:sz w:val="22"/>
        </w:rPr>
        <w:t>ti</w:t>
      </w:r>
      <w:r w:rsidRPr="00EF0B30">
        <w:rPr>
          <w:rFonts w:eastAsia="MS Gothic"/>
          <w:color w:val="000000"/>
          <w:spacing w:val="2"/>
          <w:sz w:val="22"/>
        </w:rPr>
        <w:t>n</w:t>
      </w:r>
      <w:r w:rsidRPr="00EF0B30">
        <w:rPr>
          <w:rFonts w:eastAsia="MS Gothic"/>
          <w:color w:val="000000"/>
          <w:sz w:val="22"/>
        </w:rPr>
        <w:t>g</w:t>
      </w:r>
      <w:r w:rsidRPr="00EF0B30">
        <w:rPr>
          <w:rFonts w:eastAsia="MS Gothic"/>
          <w:color w:val="000000"/>
          <w:spacing w:val="16"/>
          <w:sz w:val="22"/>
        </w:rPr>
        <w:t xml:space="preserve"> </w:t>
      </w:r>
      <w:r w:rsidRPr="00EF0B30">
        <w:rPr>
          <w:rFonts w:eastAsia="MS Gothic"/>
          <w:color w:val="000000"/>
          <w:spacing w:val="-1"/>
          <w:sz w:val="22"/>
        </w:rPr>
        <w:t>c</w:t>
      </w:r>
      <w:r w:rsidRPr="00EF0B30">
        <w:rPr>
          <w:rFonts w:eastAsia="MS Gothic"/>
          <w:color w:val="000000"/>
          <w:sz w:val="22"/>
        </w:rPr>
        <w:t>ommun</w:t>
      </w:r>
      <w:r w:rsidRPr="00EF0B30">
        <w:rPr>
          <w:rFonts w:eastAsia="MS Gothic"/>
          <w:color w:val="000000"/>
          <w:spacing w:val="2"/>
          <w:sz w:val="22"/>
        </w:rPr>
        <w:t>i</w:t>
      </w:r>
      <w:r w:rsidRPr="00EF0B30">
        <w:rPr>
          <w:rFonts w:eastAsia="MS Gothic"/>
          <w:color w:val="000000"/>
          <w:spacing w:val="-1"/>
          <w:sz w:val="22"/>
        </w:rPr>
        <w:t>ca</w:t>
      </w:r>
      <w:r w:rsidRPr="00EF0B30">
        <w:rPr>
          <w:rFonts w:eastAsia="MS Gothic"/>
          <w:color w:val="000000"/>
          <w:sz w:val="22"/>
        </w:rPr>
        <w:t>tions for</w:t>
      </w:r>
      <w:r w:rsidRPr="00EF0B30">
        <w:rPr>
          <w:rFonts w:eastAsia="MS Gothic"/>
          <w:color w:val="000000"/>
          <w:spacing w:val="-2"/>
          <w:sz w:val="22"/>
        </w:rPr>
        <w:t xml:space="preserve"> </w:t>
      </w:r>
      <w:r w:rsidRPr="00EF0B30">
        <w:rPr>
          <w:rFonts w:eastAsia="MS Gothic"/>
          <w:color w:val="000000"/>
          <w:sz w:val="22"/>
        </w:rPr>
        <w:t>the</w:t>
      </w:r>
      <w:r w:rsidRPr="00EF0B30">
        <w:rPr>
          <w:rFonts w:eastAsia="MS Gothic"/>
          <w:color w:val="000000"/>
          <w:spacing w:val="-1"/>
          <w:sz w:val="22"/>
        </w:rPr>
        <w:t xml:space="preserve"> </w:t>
      </w:r>
      <w:r w:rsidRPr="00EF0B30">
        <w:rPr>
          <w:rFonts w:eastAsia="MS Gothic"/>
          <w:b/>
          <w:bCs/>
          <w:color w:val="000000"/>
          <w:spacing w:val="1"/>
          <w:sz w:val="22"/>
        </w:rPr>
        <w:t>f</w:t>
      </w:r>
      <w:r w:rsidRPr="00EF0B30">
        <w:rPr>
          <w:rFonts w:eastAsia="MS Gothic"/>
          <w:b/>
          <w:bCs/>
          <w:color w:val="000000"/>
          <w:sz w:val="22"/>
        </w:rPr>
        <w:t>ollo</w:t>
      </w:r>
      <w:r w:rsidRPr="00EF0B30">
        <w:rPr>
          <w:rFonts w:eastAsia="MS Gothic"/>
          <w:b/>
          <w:bCs/>
          <w:color w:val="000000"/>
          <w:spacing w:val="1"/>
          <w:sz w:val="22"/>
        </w:rPr>
        <w:t>w</w:t>
      </w:r>
      <w:r w:rsidRPr="00EF0B30">
        <w:rPr>
          <w:rFonts w:eastAsia="MS Gothic"/>
          <w:b/>
          <w:bCs/>
          <w:color w:val="000000"/>
          <w:spacing w:val="-2"/>
          <w:sz w:val="22"/>
        </w:rPr>
        <w:t>i</w:t>
      </w:r>
      <w:r w:rsidRPr="00EF0B30">
        <w:rPr>
          <w:rFonts w:eastAsia="MS Gothic"/>
          <w:b/>
          <w:bCs/>
          <w:color w:val="000000"/>
          <w:sz w:val="22"/>
        </w:rPr>
        <w:t xml:space="preserve">ng </w:t>
      </w:r>
      <w:r w:rsidRPr="00EF0B30">
        <w:rPr>
          <w:rFonts w:eastAsia="MS Gothic"/>
          <w:b/>
          <w:bCs/>
          <w:color w:val="000000"/>
          <w:spacing w:val="-4"/>
          <w:sz w:val="22"/>
        </w:rPr>
        <w:t>m</w:t>
      </w:r>
      <w:r w:rsidRPr="00EF0B30">
        <w:rPr>
          <w:rFonts w:eastAsia="MS Gothic"/>
          <w:b/>
          <w:bCs/>
          <w:color w:val="000000"/>
          <w:sz w:val="22"/>
        </w:rPr>
        <w:t>a</w:t>
      </w:r>
      <w:r w:rsidRPr="00EF0B30">
        <w:rPr>
          <w:rFonts w:eastAsia="MS Gothic"/>
          <w:b/>
          <w:bCs/>
          <w:color w:val="000000"/>
          <w:spacing w:val="-1"/>
          <w:sz w:val="22"/>
        </w:rPr>
        <w:t>r</w:t>
      </w:r>
      <w:r w:rsidRPr="00EF0B30">
        <w:rPr>
          <w:rFonts w:eastAsia="MS Gothic"/>
          <w:b/>
          <w:bCs/>
          <w:color w:val="000000"/>
          <w:sz w:val="22"/>
        </w:rPr>
        <w:t>k</w:t>
      </w:r>
      <w:r w:rsidRPr="00EF0B30">
        <w:rPr>
          <w:rFonts w:eastAsia="MS Gothic"/>
          <w:b/>
          <w:bCs/>
          <w:color w:val="000000"/>
          <w:spacing w:val="-1"/>
          <w:sz w:val="22"/>
        </w:rPr>
        <w:t>e</w:t>
      </w:r>
      <w:r w:rsidRPr="00EF0B30">
        <w:rPr>
          <w:rFonts w:eastAsia="MS Gothic"/>
          <w:b/>
          <w:bCs/>
          <w:color w:val="000000"/>
          <w:spacing w:val="1"/>
          <w:sz w:val="22"/>
        </w:rPr>
        <w:t>t</w:t>
      </w:r>
      <w:r w:rsidRPr="00EF0B30">
        <w:rPr>
          <w:rFonts w:eastAsia="MS Gothic"/>
          <w:b/>
          <w:bCs/>
          <w:color w:val="000000"/>
          <w:sz w:val="22"/>
        </w:rPr>
        <w:t>i</w:t>
      </w:r>
      <w:r w:rsidRPr="00EF0B30">
        <w:rPr>
          <w:rFonts w:eastAsia="MS Gothic"/>
          <w:b/>
          <w:bCs/>
          <w:color w:val="000000"/>
          <w:spacing w:val="1"/>
          <w:sz w:val="22"/>
        </w:rPr>
        <w:t>n</w:t>
      </w:r>
      <w:r w:rsidRPr="00EF0B30">
        <w:rPr>
          <w:rFonts w:eastAsia="MS Gothic"/>
          <w:b/>
          <w:bCs/>
          <w:color w:val="000000"/>
          <w:sz w:val="22"/>
        </w:rPr>
        <w:t>g pu</w:t>
      </w:r>
      <w:r w:rsidRPr="00EF0B30">
        <w:rPr>
          <w:rFonts w:eastAsia="MS Gothic"/>
          <w:b/>
          <w:bCs/>
          <w:color w:val="000000"/>
          <w:spacing w:val="-1"/>
          <w:sz w:val="22"/>
        </w:rPr>
        <w:t>r</w:t>
      </w:r>
      <w:r w:rsidRPr="00EF0B30">
        <w:rPr>
          <w:rFonts w:eastAsia="MS Gothic"/>
          <w:b/>
          <w:bCs/>
          <w:color w:val="000000"/>
          <w:sz w:val="22"/>
        </w:rPr>
        <w:t>pos</w:t>
      </w:r>
      <w:r w:rsidRPr="00EF0B30">
        <w:rPr>
          <w:rFonts w:eastAsia="MS Gothic"/>
          <w:b/>
          <w:bCs/>
          <w:color w:val="000000"/>
          <w:spacing w:val="-1"/>
          <w:sz w:val="22"/>
        </w:rPr>
        <w:t>e</w:t>
      </w:r>
      <w:r w:rsidRPr="00EF0B30">
        <w:rPr>
          <w:rFonts w:eastAsia="MS Gothic"/>
          <w:b/>
          <w:bCs/>
          <w:color w:val="000000"/>
          <w:spacing w:val="3"/>
          <w:sz w:val="22"/>
        </w:rPr>
        <w:t>s</w:t>
      </w:r>
      <w:r w:rsidRPr="00EF0B30">
        <w:rPr>
          <w:rFonts w:eastAsia="MS Gothic"/>
          <w:color w:val="000000"/>
          <w:sz w:val="22"/>
        </w:rPr>
        <w:t>:</w:t>
      </w:r>
    </w:p>
    <w:p w:rsidR="00EF0B30" w:rsidRPr="00EF0B30" w:rsidRDefault="00EF0B30" w:rsidP="00EF0B30">
      <w:pPr>
        <w:kinsoku w:val="0"/>
        <w:overflowPunct w:val="0"/>
        <w:spacing w:before="11" w:line="260" w:lineRule="exact"/>
        <w:rPr>
          <w:rFonts w:ascii="Times New Roman" w:hAnsi="Times New Roman" w:cs="Times New Roman"/>
          <w:szCs w:val="26"/>
        </w:rPr>
      </w:pPr>
    </w:p>
    <w:p w:rsidR="00EF0B30" w:rsidRPr="00EF0B30" w:rsidRDefault="00EF0B30" w:rsidP="007F371D">
      <w:pPr>
        <w:pStyle w:val="af1"/>
        <w:numPr>
          <w:ilvl w:val="1"/>
          <w:numId w:val="6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/>
        <w:ind w:left="826"/>
        <w:rPr>
          <w:sz w:val="22"/>
        </w:rPr>
      </w:pPr>
      <w:r w:rsidRPr="00EF0B30">
        <w:rPr>
          <w:sz w:val="22"/>
        </w:rPr>
        <w:t>soli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it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 of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don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tions to the</w:t>
      </w:r>
      <w:r w:rsidRPr="00EF0B30">
        <w:rPr>
          <w:spacing w:val="-13"/>
          <w:sz w:val="22"/>
        </w:rPr>
        <w:t xml:space="preserve"> </w:t>
      </w:r>
      <w:r w:rsidRPr="00EF0B30">
        <w:rPr>
          <w:sz w:val="22"/>
        </w:rPr>
        <w:t>Asso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iatio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;</w:t>
      </w:r>
    </w:p>
    <w:p w:rsidR="00EF0B30" w:rsidRPr="00EF0B30" w:rsidRDefault="00EF0B30" w:rsidP="007F371D">
      <w:pPr>
        <w:pStyle w:val="af1"/>
        <w:numPr>
          <w:ilvl w:val="1"/>
          <w:numId w:val="6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/>
        <w:ind w:left="826" w:right="333"/>
        <w:rPr>
          <w:sz w:val="22"/>
        </w:rPr>
      </w:pPr>
      <w:r w:rsidRPr="00EF0B30">
        <w:rPr>
          <w:sz w:val="22"/>
        </w:rPr>
        <w:t>s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le</w:t>
      </w:r>
      <w:r w:rsidRPr="00EF0B30">
        <w:rPr>
          <w:spacing w:val="20"/>
          <w:sz w:val="22"/>
        </w:rPr>
        <w:t xml:space="preserve"> </w:t>
      </w:r>
      <w:r w:rsidRPr="00EF0B30">
        <w:rPr>
          <w:sz w:val="22"/>
        </w:rPr>
        <w:t>of</w:t>
      </w:r>
      <w:r w:rsidRPr="00EF0B30">
        <w:rPr>
          <w:spacing w:val="20"/>
          <w:sz w:val="22"/>
        </w:rPr>
        <w:t xml:space="preserve"> 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oods</w:t>
      </w:r>
      <w:r w:rsidRPr="00EF0B30">
        <w:rPr>
          <w:spacing w:val="21"/>
          <w:sz w:val="22"/>
        </w:rPr>
        <w:t xml:space="preserve"> </w:t>
      </w:r>
      <w:r w:rsidRPr="00EF0B30">
        <w:rPr>
          <w:sz w:val="22"/>
        </w:rPr>
        <w:t>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me</w:t>
      </w:r>
      <w:r w:rsidRPr="00EF0B30">
        <w:rPr>
          <w:spacing w:val="4"/>
          <w:sz w:val="22"/>
        </w:rPr>
        <w:t>l</w:t>
      </w:r>
      <w:r w:rsidRPr="00EF0B30">
        <w:rPr>
          <w:sz w:val="22"/>
        </w:rPr>
        <w:t>y</w:t>
      </w:r>
      <w:r w:rsidRPr="00EF0B30">
        <w:rPr>
          <w:spacing w:val="15"/>
          <w:sz w:val="22"/>
        </w:rPr>
        <w:t xml:space="preserve"> </w:t>
      </w:r>
      <w:r w:rsidRPr="00EF0B30">
        <w:rPr>
          <w:sz w:val="22"/>
        </w:rPr>
        <w:t>s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uv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nirs,</w:t>
      </w:r>
      <w:r w:rsidRPr="00EF0B30">
        <w:rPr>
          <w:spacing w:val="21"/>
          <w:sz w:val="22"/>
        </w:rPr>
        <w:t xml:space="preserve"> </w:t>
      </w:r>
      <w:r w:rsidRPr="00EF0B30">
        <w:rPr>
          <w:sz w:val="22"/>
        </w:rPr>
        <w:t>unifo</w:t>
      </w:r>
      <w:r w:rsidRPr="00EF0B30">
        <w:rPr>
          <w:spacing w:val="-1"/>
          <w:sz w:val="22"/>
        </w:rPr>
        <w:t>r</w:t>
      </w:r>
      <w:r w:rsidRPr="00EF0B30">
        <w:rPr>
          <w:sz w:val="22"/>
        </w:rPr>
        <w:t>ms,</w:t>
      </w:r>
      <w:r w:rsidRPr="00EF0B30">
        <w:rPr>
          <w:spacing w:val="22"/>
          <w:sz w:val="22"/>
        </w:rPr>
        <w:t xml:space="preserve"> </w:t>
      </w:r>
      <w:r w:rsidRPr="00EF0B30">
        <w:rPr>
          <w:sz w:val="22"/>
        </w:rPr>
        <w:t>publi</w:t>
      </w:r>
      <w:r w:rsidRPr="00EF0B30">
        <w:rPr>
          <w:spacing w:val="-1"/>
          <w:sz w:val="22"/>
        </w:rPr>
        <w:t>ca</w:t>
      </w:r>
      <w:r w:rsidRPr="00EF0B30">
        <w:rPr>
          <w:sz w:val="22"/>
        </w:rPr>
        <w:t>tions</w:t>
      </w:r>
      <w:r w:rsidRPr="00EF0B30">
        <w:rPr>
          <w:spacing w:val="23"/>
          <w:sz w:val="22"/>
        </w:rPr>
        <w:t xml:space="preserve"> 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mbl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ms,</w:t>
      </w:r>
      <w:r w:rsidRPr="00EF0B30">
        <w:rPr>
          <w:spacing w:val="22"/>
          <w:sz w:val="22"/>
        </w:rPr>
        <w:t xml:space="preserve"> </w:t>
      </w:r>
      <w:r w:rsidRPr="00EF0B30">
        <w:rPr>
          <w:sz w:val="22"/>
        </w:rPr>
        <w:t>h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</w:t>
      </w:r>
      <w:r w:rsidRPr="00EF0B30">
        <w:rPr>
          <w:spacing w:val="1"/>
          <w:sz w:val="22"/>
        </w:rPr>
        <w:t>d</w:t>
      </w:r>
      <w:r w:rsidRPr="00EF0B30">
        <w:rPr>
          <w:sz w:val="22"/>
        </w:rPr>
        <w:t>books, int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>st ba</w:t>
      </w:r>
      <w:r w:rsidRPr="00EF0B30">
        <w:rPr>
          <w:spacing w:val="1"/>
          <w:sz w:val="22"/>
        </w:rPr>
        <w:t>d</w:t>
      </w:r>
      <w:r w:rsidRPr="00EF0B30">
        <w:rPr>
          <w:spacing w:val="-3"/>
          <w:sz w:val="22"/>
        </w:rPr>
        <w:t>g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s, outi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goods, fl</w:t>
      </w:r>
      <w:r w:rsidRPr="00EF0B30">
        <w:rPr>
          <w:spacing w:val="-1"/>
          <w:sz w:val="22"/>
        </w:rPr>
        <w:t>a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s, CDs,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 xml:space="preserve">nd </w:t>
      </w:r>
      <w:r w:rsidRPr="00EF0B30">
        <w:rPr>
          <w:spacing w:val="1"/>
          <w:sz w:val="22"/>
        </w:rPr>
        <w:t>D</w:t>
      </w:r>
      <w:r w:rsidRPr="00EF0B30">
        <w:rPr>
          <w:sz w:val="22"/>
        </w:rPr>
        <w:t>V</w:t>
      </w:r>
      <w:r w:rsidRPr="00EF0B30">
        <w:rPr>
          <w:spacing w:val="1"/>
          <w:sz w:val="22"/>
        </w:rPr>
        <w:t>D</w:t>
      </w:r>
      <w:r w:rsidRPr="00EF0B30">
        <w:rPr>
          <w:sz w:val="22"/>
        </w:rPr>
        <w:t>s;</w:t>
      </w:r>
    </w:p>
    <w:p w:rsidR="00EF0B30" w:rsidRPr="00EF0B30" w:rsidRDefault="00EF0B30" w:rsidP="007F371D">
      <w:pPr>
        <w:pStyle w:val="af1"/>
        <w:numPr>
          <w:ilvl w:val="1"/>
          <w:numId w:val="6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/>
        <w:ind w:left="826"/>
        <w:rPr>
          <w:sz w:val="22"/>
        </w:rPr>
      </w:pPr>
      <w:r w:rsidRPr="00EF0B30">
        <w:rPr>
          <w:sz w:val="22"/>
        </w:rPr>
        <w:t>p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rti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ipation in p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id ev</w:t>
      </w:r>
      <w:r w:rsidRPr="00EF0B30">
        <w:rPr>
          <w:spacing w:val="-2"/>
          <w:sz w:val="22"/>
        </w:rPr>
        <w:t>e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ts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other</w:t>
      </w:r>
      <w:r w:rsidRPr="00EF0B30">
        <w:rPr>
          <w:spacing w:val="-2"/>
          <w:sz w:val="22"/>
        </w:rPr>
        <w:t xml:space="preserve"> </w:t>
      </w:r>
      <w:r w:rsidRPr="00EF0B30">
        <w:rPr>
          <w:sz w:val="22"/>
        </w:rPr>
        <w:t xml:space="preserve">than in </w:t>
      </w:r>
      <w:r w:rsidRPr="00EF0B30">
        <w:rPr>
          <w:spacing w:val="-1"/>
          <w:sz w:val="22"/>
        </w:rPr>
        <w:t>re</w:t>
      </w:r>
      <w:r w:rsidRPr="00EF0B30">
        <w:rPr>
          <w:sz w:val="22"/>
        </w:rPr>
        <w:t>sp</w:t>
      </w:r>
      <w:r w:rsidRPr="00EF0B30">
        <w:rPr>
          <w:spacing w:val="1"/>
          <w:sz w:val="22"/>
        </w:rPr>
        <w:t>e</w:t>
      </w:r>
      <w:r w:rsidRPr="00EF0B30">
        <w:rPr>
          <w:spacing w:val="-1"/>
          <w:sz w:val="22"/>
        </w:rPr>
        <w:t>c</w:t>
      </w:r>
      <w:r w:rsidRPr="00EF0B30">
        <w:rPr>
          <w:sz w:val="22"/>
        </w:rPr>
        <w:t>t of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uidi</w:t>
      </w:r>
      <w:r w:rsidRPr="00EF0B30">
        <w:rPr>
          <w:spacing w:val="2"/>
          <w:sz w:val="22"/>
        </w:rPr>
        <w:t>n</w:t>
      </w:r>
      <w:r w:rsidRPr="00EF0B30">
        <w:rPr>
          <w:sz w:val="22"/>
        </w:rPr>
        <w:t>g</w:t>
      </w:r>
      <w:r w:rsidRPr="00EF0B30">
        <w:rPr>
          <w:spacing w:val="-3"/>
          <w:sz w:val="22"/>
        </w:rPr>
        <w:t xml:space="preserve"> </w:t>
      </w:r>
      <w:r w:rsidRPr="00EF0B30">
        <w:rPr>
          <w:spacing w:val="-1"/>
          <w:sz w:val="22"/>
        </w:rPr>
        <w:t>ac</w:t>
      </w:r>
      <w:r w:rsidRPr="00EF0B30">
        <w:rPr>
          <w:sz w:val="22"/>
        </w:rPr>
        <w:t>tivitie</w:t>
      </w:r>
      <w:r w:rsidRPr="00EF0B30">
        <w:rPr>
          <w:spacing w:val="2"/>
          <w:sz w:val="22"/>
        </w:rPr>
        <w:t>s</w:t>
      </w:r>
      <w:r w:rsidRPr="00EF0B30">
        <w:rPr>
          <w:sz w:val="22"/>
        </w:rPr>
        <w:t>.</w:t>
      </w:r>
    </w:p>
    <w:p w:rsidR="00EF0B30" w:rsidRPr="00EF0B30" w:rsidRDefault="00EF0B30" w:rsidP="00EF0B30">
      <w:pPr>
        <w:kinsoku w:val="0"/>
        <w:overflowPunct w:val="0"/>
        <w:spacing w:before="8" w:line="140" w:lineRule="exact"/>
        <w:rPr>
          <w:rFonts w:ascii="Times New Roman" w:hAnsi="Times New Roman" w:cs="Times New Roman"/>
          <w:sz w:val="12"/>
          <w:szCs w:val="14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kinsoku w:val="0"/>
        <w:overflowPunct w:val="0"/>
        <w:spacing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pStyle w:val="af1"/>
        <w:tabs>
          <w:tab w:val="left" w:pos="4779"/>
        </w:tabs>
        <w:kinsoku w:val="0"/>
        <w:overflowPunct w:val="0"/>
        <w:spacing w:line="830" w:lineRule="atLeast"/>
        <w:ind w:right="2469"/>
        <w:rPr>
          <w:sz w:val="22"/>
        </w:rPr>
      </w:pPr>
      <w:r w:rsidRPr="00EF0B3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3333115</wp:posOffset>
                </wp:positionH>
                <wp:positionV relativeFrom="paragraph">
                  <wp:posOffset>743585</wp:posOffset>
                </wp:positionV>
                <wp:extent cx="2640330" cy="482600"/>
                <wp:effectExtent l="0" t="2540" r="0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1"/>
                              <w:gridCol w:w="458"/>
                              <w:gridCol w:w="461"/>
                              <w:gridCol w:w="461"/>
                              <w:gridCol w:w="459"/>
                              <w:gridCol w:w="460"/>
                              <w:gridCol w:w="461"/>
                              <w:gridCol w:w="920"/>
                            </w:tblGrid>
                            <w:tr w:rsidR="00EF0B30" w:rsidRPr="00AF3AAD">
                              <w:trPr>
                                <w:trHeight w:hRule="exact" w:val="739"/>
                              </w:trPr>
                              <w:tc>
                                <w:tcPr>
                                  <w:tcW w:w="46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/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/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/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/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4" w:lineRule="exact"/>
                                    <w:ind w:left="20"/>
                                  </w:pPr>
                                  <w:r w:rsidRPr="00AF3AAD"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4" w:lineRule="exact"/>
                                    <w:ind w:left="23"/>
                                  </w:pPr>
                                  <w:r w:rsidRPr="00AF3AAD"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4" w:lineRule="exact"/>
                                    <w:ind w:left="20"/>
                                  </w:pPr>
                                  <w:r w:rsidRPr="00AF3AAD"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0B30" w:rsidRPr="00AF3AAD" w:rsidRDefault="00EF0B30">
                                  <w:pPr>
                                    <w:pStyle w:val="TableParagraph"/>
                                    <w:tabs>
                                      <w:tab w:val="left" w:pos="481"/>
                                    </w:tabs>
                                    <w:kinsoku w:val="0"/>
                                    <w:overflowPunct w:val="0"/>
                                    <w:spacing w:line="274" w:lineRule="exact"/>
                                    <w:ind w:left="20"/>
                                  </w:pPr>
                                  <w:r w:rsidRPr="00AF3AAD"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(</w:t>
                                  </w:r>
                                  <w:r w:rsidRPr="00AF3AAD"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  <w:r w:rsidRPr="00AF3AAD">
                                    <w:rPr>
                                      <w:b/>
                                      <w:bCs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EF0B30" w:rsidRDefault="00EF0B30" w:rsidP="00EF0B30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2.45pt;margin-top:58.55pt;width:207.9pt;height:3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1"/>
                        <w:gridCol w:w="458"/>
                        <w:gridCol w:w="461"/>
                        <w:gridCol w:w="461"/>
                        <w:gridCol w:w="459"/>
                        <w:gridCol w:w="460"/>
                        <w:gridCol w:w="461"/>
                        <w:gridCol w:w="920"/>
                      </w:tblGrid>
                      <w:tr w:rsidR="00EF0B30" w:rsidRPr="00AF3AAD">
                        <w:trPr>
                          <w:trHeight w:hRule="exact" w:val="739"/>
                        </w:trPr>
                        <w:tc>
                          <w:tcPr>
                            <w:tcW w:w="46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/>
                        </w:tc>
                        <w:tc>
                          <w:tcPr>
                            <w:tcW w:w="45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/>
                        </w:tc>
                        <w:tc>
                          <w:tcPr>
                            <w:tcW w:w="46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/>
                        </w:tc>
                        <w:tc>
                          <w:tcPr>
                            <w:tcW w:w="46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/>
                        </w:tc>
                        <w:tc>
                          <w:tcPr>
                            <w:tcW w:w="45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>
                            <w:pPr>
                              <w:pStyle w:val="TableParagraph"/>
                              <w:kinsoku w:val="0"/>
                              <w:overflowPunct w:val="0"/>
                              <w:spacing w:line="274" w:lineRule="exact"/>
                              <w:ind w:left="20"/>
                            </w:pPr>
                            <w:r w:rsidRPr="00AF3AAD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>
                            <w:pPr>
                              <w:pStyle w:val="TableParagraph"/>
                              <w:kinsoku w:val="0"/>
                              <w:overflowPunct w:val="0"/>
                              <w:spacing w:line="274" w:lineRule="exact"/>
                              <w:ind w:left="23"/>
                            </w:pPr>
                            <w:r w:rsidRPr="00AF3AAD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>
                            <w:pPr>
                              <w:pStyle w:val="TableParagraph"/>
                              <w:kinsoku w:val="0"/>
                              <w:overflowPunct w:val="0"/>
                              <w:spacing w:line="274" w:lineRule="exact"/>
                              <w:ind w:left="20"/>
                            </w:pPr>
                            <w:r w:rsidRPr="00AF3AAD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F0B30" w:rsidRPr="00AF3AAD" w:rsidRDefault="00EF0B30">
                            <w:pPr>
                              <w:pStyle w:val="TableParagraph"/>
                              <w:tabs>
                                <w:tab w:val="left" w:pos="481"/>
                              </w:tabs>
                              <w:kinsoku w:val="0"/>
                              <w:overflowPunct w:val="0"/>
                              <w:spacing w:line="274" w:lineRule="exact"/>
                              <w:ind w:left="20"/>
                            </w:pPr>
                            <w:r w:rsidRPr="00AF3AAD">
                              <w:rPr>
                                <w:b/>
                                <w:bCs/>
                                <w:spacing w:val="-1"/>
                              </w:rPr>
                              <w:t>(</w:t>
                            </w:r>
                            <w:r w:rsidRPr="00AF3AAD">
                              <w:rPr>
                                <w:b/>
                                <w:bCs/>
                              </w:rPr>
                              <w:t>X</w:t>
                            </w:r>
                            <w:r w:rsidRPr="00AF3AAD">
                              <w:rPr>
                                <w:b/>
                                <w:bCs/>
                              </w:rPr>
                              <w:tab/>
                              <w:t>)</w:t>
                            </w:r>
                          </w:p>
                        </w:tc>
                      </w:tr>
                    </w:tbl>
                    <w:p w:rsidR="00EF0B30" w:rsidRDefault="00EF0B30" w:rsidP="00EF0B30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F0B30">
        <w:rPr>
          <w:sz w:val="22"/>
        </w:rPr>
        <w:t>N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me:</w:t>
      </w:r>
      <w:r w:rsidRPr="00EF0B30">
        <w:rPr>
          <w:sz w:val="22"/>
          <w:u w:val="single"/>
        </w:rPr>
        <w:tab/>
      </w:r>
      <w:r w:rsidRPr="00EF0B30">
        <w:rPr>
          <w:spacing w:val="-1"/>
          <w:sz w:val="22"/>
        </w:rPr>
        <w:t>(</w:t>
      </w:r>
      <w:r w:rsidRPr="00EF0B30">
        <w:rPr>
          <w:spacing w:val="-2"/>
          <w:sz w:val="22"/>
        </w:rPr>
        <w:t>B</w:t>
      </w:r>
      <w:r w:rsidRPr="00EF0B30">
        <w:rPr>
          <w:sz w:val="22"/>
        </w:rPr>
        <w:t>lock</w:t>
      </w:r>
      <w:r w:rsidRPr="00EF0B30">
        <w:rPr>
          <w:spacing w:val="1"/>
          <w:sz w:val="22"/>
        </w:rPr>
        <w:t xml:space="preserve"> </w:t>
      </w:r>
      <w:r w:rsidRPr="00EF0B30">
        <w:rPr>
          <w:spacing w:val="-3"/>
          <w:sz w:val="22"/>
        </w:rPr>
        <w:t>L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tt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 xml:space="preserve">rs) </w:t>
      </w:r>
    </w:p>
    <w:p w:rsidR="00EF0B30" w:rsidRPr="00EF0B30" w:rsidRDefault="00EF0B30" w:rsidP="00EF0B30">
      <w:pPr>
        <w:pStyle w:val="af1"/>
        <w:tabs>
          <w:tab w:val="left" w:pos="4779"/>
        </w:tabs>
        <w:kinsoku w:val="0"/>
        <w:overflowPunct w:val="0"/>
        <w:spacing w:line="830" w:lineRule="atLeast"/>
        <w:ind w:right="2469"/>
        <w:rPr>
          <w:sz w:val="22"/>
        </w:rPr>
      </w:pPr>
      <w:r w:rsidRPr="00EF0B30">
        <w:rPr>
          <w:sz w:val="22"/>
        </w:rPr>
        <w:t>H</w:t>
      </w:r>
      <w:r w:rsidRPr="00EF0B30">
        <w:rPr>
          <w:spacing w:val="1"/>
          <w:sz w:val="22"/>
        </w:rPr>
        <w:t>K</w:t>
      </w:r>
      <w:r w:rsidRPr="00EF0B30">
        <w:rPr>
          <w:spacing w:val="-4"/>
          <w:sz w:val="22"/>
        </w:rPr>
        <w:t>I</w:t>
      </w:r>
      <w:r w:rsidRPr="00EF0B30">
        <w:rPr>
          <w:sz w:val="22"/>
        </w:rPr>
        <w:t>D C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rd</w:t>
      </w:r>
      <w:r w:rsidRPr="00EF0B30">
        <w:rPr>
          <w:spacing w:val="1"/>
          <w:sz w:val="22"/>
        </w:rPr>
        <w:t xml:space="preserve"> </w:t>
      </w:r>
      <w:r w:rsidRPr="00EF0B30">
        <w:rPr>
          <w:sz w:val="22"/>
        </w:rPr>
        <w:t>No.</w:t>
      </w:r>
      <w:r w:rsidRPr="00EF0B30">
        <w:rPr>
          <w:spacing w:val="-1"/>
          <w:sz w:val="22"/>
        </w:rPr>
        <w:t xml:space="preserve"> </w:t>
      </w:r>
      <w:r w:rsidRPr="00EF0B30">
        <w:rPr>
          <w:b/>
          <w:bCs/>
          <w:sz w:val="22"/>
          <w:u w:val="single"/>
        </w:rPr>
        <w:t>or</w:t>
      </w:r>
      <w:r w:rsidRPr="00EF0B30">
        <w:rPr>
          <w:b/>
          <w:bCs/>
          <w:spacing w:val="59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s</w:t>
      </w:r>
      <w:r w:rsidRPr="00EF0B30">
        <w:rPr>
          <w:spacing w:val="2"/>
          <w:sz w:val="22"/>
        </w:rPr>
        <w:t>s</w:t>
      </w:r>
      <w:r w:rsidRPr="00EF0B30">
        <w:rPr>
          <w:sz w:val="22"/>
        </w:rPr>
        <w:t xml:space="preserve">port </w:t>
      </w:r>
      <w:r w:rsidRPr="00EF0B30">
        <w:rPr>
          <w:spacing w:val="-1"/>
          <w:sz w:val="22"/>
        </w:rPr>
        <w:t>N</w:t>
      </w:r>
      <w:r w:rsidRPr="00EF0B30">
        <w:rPr>
          <w:sz w:val="22"/>
        </w:rPr>
        <w:t>o.:</w:t>
      </w:r>
    </w:p>
    <w:p w:rsidR="00EF0B30" w:rsidRPr="00EF0B30" w:rsidRDefault="00EF0B30" w:rsidP="00EF0B30">
      <w:pPr>
        <w:kinsoku w:val="0"/>
        <w:overflowPunct w:val="0"/>
        <w:spacing w:before="7" w:line="200" w:lineRule="exact"/>
        <w:rPr>
          <w:rFonts w:ascii="Times New Roman" w:hAnsi="Times New Roman" w:cs="Times New Roman"/>
          <w:sz w:val="18"/>
          <w:szCs w:val="20"/>
        </w:rPr>
      </w:pPr>
    </w:p>
    <w:p w:rsidR="00EF0B30" w:rsidRPr="00EF0B30" w:rsidRDefault="00EF0B30" w:rsidP="00EF0B30">
      <w:pPr>
        <w:pStyle w:val="af1"/>
        <w:tabs>
          <w:tab w:val="left" w:pos="3058"/>
          <w:tab w:val="left" w:pos="8373"/>
        </w:tabs>
        <w:kinsoku w:val="0"/>
        <w:overflowPunct w:val="0"/>
        <w:spacing w:before="69" w:line="719" w:lineRule="auto"/>
        <w:ind w:right="116" w:firstLine="2400"/>
        <w:jc w:val="both"/>
        <w:rPr>
          <w:sz w:val="22"/>
        </w:rPr>
      </w:pPr>
      <w:r w:rsidRPr="00EF0B30">
        <w:rPr>
          <w:sz w:val="22"/>
        </w:rPr>
        <w:t>(</w:t>
      </w:r>
      <w:r w:rsidRPr="00EF0B30">
        <w:rPr>
          <w:spacing w:val="-1"/>
          <w:sz w:val="22"/>
        </w:rPr>
        <w:t>T</w:t>
      </w:r>
      <w:r w:rsidRPr="00EF0B30">
        <w:rPr>
          <w:sz w:val="22"/>
        </w:rPr>
        <w:t>he</w:t>
      </w:r>
      <w:r w:rsidRPr="00EF0B30">
        <w:rPr>
          <w:spacing w:val="-1"/>
          <w:sz w:val="22"/>
        </w:rPr>
        <w:t xml:space="preserve"> a</w:t>
      </w:r>
      <w:r w:rsidRPr="00EF0B30">
        <w:rPr>
          <w:sz w:val="22"/>
        </w:rPr>
        <w:t>lpha</w:t>
      </w:r>
      <w:r w:rsidRPr="00EF0B30">
        <w:rPr>
          <w:spacing w:val="1"/>
          <w:sz w:val="22"/>
        </w:rPr>
        <w:t>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tic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p</w:t>
      </w:r>
      <w:r w:rsidRPr="00EF0B30">
        <w:rPr>
          <w:spacing w:val="1"/>
          <w:sz w:val="22"/>
        </w:rPr>
        <w:t>r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fix</w:t>
      </w:r>
      <w:r w:rsidRPr="00EF0B30">
        <w:rPr>
          <w:spacing w:val="2"/>
          <w:sz w:val="22"/>
        </w:rPr>
        <w:t xml:space="preserve"> 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nd the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fi</w:t>
      </w:r>
      <w:r w:rsidRPr="00EF0B30">
        <w:rPr>
          <w:spacing w:val="-1"/>
          <w:sz w:val="22"/>
        </w:rPr>
        <w:t>r</w:t>
      </w:r>
      <w:r w:rsidRPr="00EF0B30">
        <w:rPr>
          <w:sz w:val="22"/>
        </w:rPr>
        <w:t>st 3 di</w:t>
      </w:r>
      <w:r w:rsidRPr="00EF0B30">
        <w:rPr>
          <w:spacing w:val="-2"/>
          <w:sz w:val="22"/>
        </w:rPr>
        <w:t>g</w:t>
      </w:r>
      <w:r w:rsidRPr="00EF0B30">
        <w:rPr>
          <w:sz w:val="22"/>
        </w:rPr>
        <w:t>its should be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pro</w:t>
      </w:r>
      <w:r w:rsidRPr="00EF0B30">
        <w:rPr>
          <w:spacing w:val="-1"/>
          <w:sz w:val="22"/>
        </w:rPr>
        <w:t>v</w:t>
      </w:r>
      <w:r w:rsidRPr="00EF0B30">
        <w:rPr>
          <w:sz w:val="22"/>
        </w:rPr>
        <w:t xml:space="preserve">ided) </w:t>
      </w:r>
    </w:p>
    <w:p w:rsidR="00EF0B30" w:rsidRPr="00EF0B30" w:rsidRDefault="00EF0B30" w:rsidP="00EF0B30">
      <w:pPr>
        <w:pStyle w:val="af1"/>
        <w:tabs>
          <w:tab w:val="left" w:pos="3058"/>
          <w:tab w:val="left" w:pos="8373"/>
        </w:tabs>
        <w:kinsoku w:val="0"/>
        <w:overflowPunct w:val="0"/>
        <w:spacing w:before="69" w:line="719" w:lineRule="auto"/>
        <w:ind w:right="116"/>
        <w:jc w:val="both"/>
        <w:rPr>
          <w:sz w:val="22"/>
          <w:u w:val="single"/>
        </w:rPr>
      </w:pPr>
      <w:r w:rsidRPr="00EF0B30">
        <w:rPr>
          <w:sz w:val="22"/>
        </w:rPr>
        <w:t>P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ssport No.</w:t>
      </w:r>
      <w:r w:rsidRPr="00EF0B30">
        <w:rPr>
          <w:sz w:val="22"/>
          <w:u w:val="single"/>
        </w:rPr>
        <w:tab/>
      </w:r>
      <w:r w:rsidRPr="00EF0B30">
        <w:rPr>
          <w:sz w:val="22"/>
        </w:rPr>
        <w:t>(</w:t>
      </w:r>
      <w:r w:rsidRPr="00EF0B30">
        <w:rPr>
          <w:spacing w:val="-1"/>
          <w:sz w:val="22"/>
        </w:rPr>
        <w:t>T</w:t>
      </w:r>
      <w:r w:rsidRPr="00EF0B30">
        <w:rPr>
          <w:sz w:val="22"/>
        </w:rPr>
        <w:t>he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fi</w:t>
      </w:r>
      <w:r w:rsidRPr="00EF0B30">
        <w:rPr>
          <w:spacing w:val="-1"/>
          <w:sz w:val="22"/>
        </w:rPr>
        <w:t>r</w:t>
      </w:r>
      <w:r w:rsidRPr="00EF0B30">
        <w:rPr>
          <w:sz w:val="22"/>
        </w:rPr>
        <w:t>st 4 d</w:t>
      </w:r>
      <w:r w:rsidRPr="00EF0B30">
        <w:rPr>
          <w:spacing w:val="2"/>
          <w:sz w:val="22"/>
        </w:rPr>
        <w:t>i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 xml:space="preserve">its </w:t>
      </w:r>
      <w:r w:rsidRPr="00EF0B30">
        <w:rPr>
          <w:spacing w:val="2"/>
          <w:sz w:val="22"/>
        </w:rPr>
        <w:t>o</w:t>
      </w:r>
      <w:r w:rsidRPr="00EF0B30">
        <w:rPr>
          <w:sz w:val="22"/>
        </w:rPr>
        <w:t>f p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ssport numb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>r should</w:t>
      </w:r>
      <w:r w:rsidRPr="00EF0B30">
        <w:rPr>
          <w:spacing w:val="2"/>
          <w:sz w:val="22"/>
        </w:rPr>
        <w:t xml:space="preserve"> </w:t>
      </w:r>
      <w:r w:rsidRPr="00EF0B30">
        <w:rPr>
          <w:sz w:val="22"/>
        </w:rPr>
        <w:t>be</w:t>
      </w:r>
      <w:r w:rsidRPr="00EF0B30">
        <w:rPr>
          <w:spacing w:val="-1"/>
          <w:sz w:val="22"/>
        </w:rPr>
        <w:t xml:space="preserve"> </w:t>
      </w:r>
      <w:r w:rsidRPr="00EF0B30">
        <w:rPr>
          <w:sz w:val="22"/>
        </w:rPr>
        <w:t>pro</w:t>
      </w:r>
      <w:r w:rsidRPr="00EF0B30">
        <w:rPr>
          <w:spacing w:val="-1"/>
          <w:sz w:val="22"/>
        </w:rPr>
        <w:t>v</w:t>
      </w:r>
      <w:r w:rsidRPr="00EF0B30">
        <w:rPr>
          <w:sz w:val="22"/>
        </w:rPr>
        <w:t xml:space="preserve">ided) </w:t>
      </w:r>
    </w:p>
    <w:p w:rsidR="00EF0B30" w:rsidRPr="00EF0B30" w:rsidRDefault="00EF0B30" w:rsidP="00EF0B30">
      <w:pPr>
        <w:pStyle w:val="af1"/>
        <w:tabs>
          <w:tab w:val="left" w:pos="3058"/>
          <w:tab w:val="left" w:pos="8373"/>
        </w:tabs>
        <w:kinsoku w:val="0"/>
        <w:overflowPunct w:val="0"/>
        <w:spacing w:before="69" w:line="719" w:lineRule="auto"/>
        <w:ind w:right="116"/>
        <w:jc w:val="both"/>
        <w:rPr>
          <w:sz w:val="22"/>
          <w:u w:val="single"/>
        </w:rPr>
      </w:pPr>
      <w:r w:rsidRPr="00EF0B30">
        <w:rPr>
          <w:sz w:val="22"/>
        </w:rPr>
        <w:t>Unit No.</w:t>
      </w:r>
      <w:r w:rsidRPr="00EF0B30">
        <w:rPr>
          <w:sz w:val="22"/>
          <w:u w:val="single"/>
        </w:rPr>
        <w:tab/>
      </w:r>
      <w:r w:rsidRPr="00EF0B30">
        <w:rPr>
          <w:spacing w:val="-8"/>
          <w:sz w:val="22"/>
        </w:rPr>
        <w:t>T</w:t>
      </w:r>
      <w:r w:rsidRPr="00EF0B30">
        <w:rPr>
          <w:sz w:val="22"/>
        </w:rPr>
        <w:t>itle/Posi</w:t>
      </w:r>
      <w:r w:rsidRPr="00EF0B30">
        <w:rPr>
          <w:spacing w:val="-2"/>
          <w:sz w:val="22"/>
        </w:rPr>
        <w:t>t</w:t>
      </w:r>
      <w:r w:rsidRPr="00EF0B30">
        <w:rPr>
          <w:sz w:val="22"/>
        </w:rPr>
        <w:t xml:space="preserve">ion in </w:t>
      </w:r>
      <w:r w:rsidRPr="00EF0B30">
        <w:rPr>
          <w:spacing w:val="-3"/>
          <w:sz w:val="22"/>
        </w:rPr>
        <w:t>G</w:t>
      </w:r>
      <w:r w:rsidRPr="00EF0B30">
        <w:rPr>
          <w:sz w:val="22"/>
        </w:rPr>
        <w:t>irl Guid</w:t>
      </w:r>
      <w:r w:rsidRPr="00EF0B30">
        <w:rPr>
          <w:spacing w:val="-1"/>
          <w:sz w:val="22"/>
        </w:rPr>
        <w:t>e</w:t>
      </w:r>
      <w:r w:rsidRPr="00EF0B30">
        <w:rPr>
          <w:sz w:val="22"/>
        </w:rPr>
        <w:t xml:space="preserve">s: </w:t>
      </w:r>
      <w:r w:rsidRPr="00EF0B30">
        <w:rPr>
          <w:sz w:val="22"/>
          <w:u w:val="single"/>
        </w:rPr>
        <w:t xml:space="preserve"> </w:t>
      </w:r>
      <w:r w:rsidRPr="00EF0B30">
        <w:rPr>
          <w:sz w:val="22"/>
          <w:u w:val="single"/>
        </w:rPr>
        <w:tab/>
      </w:r>
    </w:p>
    <w:p w:rsidR="00EF0B30" w:rsidRPr="00EF0B30" w:rsidRDefault="00EF0B30" w:rsidP="00EF0B30">
      <w:pPr>
        <w:pStyle w:val="af1"/>
        <w:tabs>
          <w:tab w:val="left" w:pos="4510"/>
        </w:tabs>
        <w:kinsoku w:val="0"/>
        <w:overflowPunct w:val="0"/>
        <w:spacing w:before="21"/>
        <w:rPr>
          <w:sz w:val="22"/>
        </w:rPr>
      </w:pPr>
      <w:r w:rsidRPr="00EF0B30">
        <w:rPr>
          <w:sz w:val="22"/>
        </w:rPr>
        <w:t>Si</w:t>
      </w:r>
      <w:r w:rsidRPr="00EF0B30">
        <w:rPr>
          <w:spacing w:val="-2"/>
          <w:sz w:val="22"/>
        </w:rPr>
        <w:t>g</w:t>
      </w:r>
      <w:r w:rsidRPr="00EF0B30">
        <w:rPr>
          <w:sz w:val="22"/>
        </w:rPr>
        <w:t>n</w:t>
      </w:r>
      <w:r w:rsidRPr="00EF0B30">
        <w:rPr>
          <w:spacing w:val="-1"/>
          <w:sz w:val="22"/>
        </w:rPr>
        <w:t>a</w:t>
      </w:r>
      <w:r w:rsidRPr="00EF0B30">
        <w:rPr>
          <w:sz w:val="22"/>
        </w:rPr>
        <w:t>tur</w:t>
      </w:r>
      <w:r w:rsidRPr="00EF0B30">
        <w:rPr>
          <w:spacing w:val="-2"/>
          <w:sz w:val="22"/>
        </w:rPr>
        <w:t>e</w:t>
      </w:r>
      <w:r w:rsidRPr="00EF0B30">
        <w:rPr>
          <w:sz w:val="22"/>
        </w:rPr>
        <w:t xml:space="preserve">: </w:t>
      </w:r>
      <w:r w:rsidRPr="00EF0B30">
        <w:rPr>
          <w:sz w:val="22"/>
          <w:u w:val="single"/>
        </w:rPr>
        <w:t xml:space="preserve"> </w:t>
      </w:r>
      <w:r w:rsidRPr="00EF0B30">
        <w:rPr>
          <w:sz w:val="22"/>
          <w:u w:val="single"/>
        </w:rPr>
        <w:tab/>
      </w:r>
      <w:r w:rsidRPr="00EF0B30">
        <w:rPr>
          <w:sz w:val="22"/>
        </w:rPr>
        <w:t>D</w:t>
      </w:r>
      <w:r w:rsidRPr="00EF0B30">
        <w:rPr>
          <w:spacing w:val="-2"/>
          <w:sz w:val="22"/>
        </w:rPr>
        <w:t>a</w:t>
      </w:r>
      <w:r w:rsidRPr="00EF0B30">
        <w:rPr>
          <w:sz w:val="22"/>
        </w:rPr>
        <w:t>t</w:t>
      </w:r>
      <w:r w:rsidRPr="00EF0B30">
        <w:rPr>
          <w:spacing w:val="1"/>
          <w:sz w:val="22"/>
        </w:rPr>
        <w:t>e</w:t>
      </w:r>
      <w:r w:rsidRPr="00EF0B30">
        <w:rPr>
          <w:sz w:val="22"/>
        </w:rPr>
        <w:t xml:space="preserve">: </w:t>
      </w:r>
      <w:r w:rsidRPr="00EF0B30">
        <w:rPr>
          <w:sz w:val="22"/>
          <w:u w:val="single"/>
        </w:rPr>
        <w:t xml:space="preserve"> </w:t>
      </w:r>
      <w:r w:rsidRPr="00EF0B30">
        <w:rPr>
          <w:sz w:val="22"/>
          <w:u w:val="single"/>
        </w:rPr>
        <w:tab/>
      </w:r>
    </w:p>
    <w:p w:rsidR="00EF0B30" w:rsidRPr="00EF0B30" w:rsidRDefault="00EF0B30" w:rsidP="00EF0B30">
      <w:pPr>
        <w:kinsoku w:val="0"/>
        <w:overflowPunct w:val="0"/>
        <w:spacing w:before="74" w:line="274" w:lineRule="exact"/>
        <w:ind w:right="365"/>
        <w:rPr>
          <w:rFonts w:ascii="Times New Roman" w:hAnsi="Times New Roman" w:cs="Times New Roman"/>
          <w:i/>
          <w:iCs/>
          <w:sz w:val="22"/>
        </w:rPr>
      </w:pPr>
    </w:p>
    <w:p w:rsidR="00EF0B30" w:rsidRPr="00EF0B30" w:rsidRDefault="00EF0B30" w:rsidP="00EF0B30">
      <w:pPr>
        <w:kinsoku w:val="0"/>
        <w:overflowPunct w:val="0"/>
        <w:spacing w:before="74" w:line="274" w:lineRule="exact"/>
        <w:ind w:right="365"/>
        <w:rPr>
          <w:rFonts w:ascii="Times New Roman" w:hAnsi="Times New Roman" w:cs="Times New Roman"/>
          <w:i/>
          <w:iCs/>
          <w:sz w:val="22"/>
        </w:rPr>
      </w:pPr>
      <w:r w:rsidRPr="00EF0B30">
        <w:rPr>
          <w:rFonts w:ascii="Times New Roman" w:hAnsi="Times New Roman" w:cs="Times New Roman"/>
          <w:i/>
          <w:iCs/>
          <w:sz w:val="22"/>
        </w:rPr>
        <w:t>Note:</w:t>
      </w:r>
      <w:r w:rsidRPr="00EF0B30">
        <w:rPr>
          <w:rFonts w:ascii="Times New Roman" w:hAnsi="Times New Roman" w:cs="Times New Roman"/>
          <w:i/>
          <w:iCs/>
          <w:spacing w:val="-2"/>
          <w:sz w:val="22"/>
        </w:rPr>
        <w:t xml:space="preserve"> </w:t>
      </w:r>
      <w:r w:rsidRPr="00EF0B30">
        <w:rPr>
          <w:rFonts w:ascii="Times New Roman" w:hAnsi="Times New Roman" w:cs="Times New Roman"/>
          <w:i/>
          <w:iCs/>
          <w:sz w:val="22"/>
        </w:rPr>
        <w:t>F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o</w:t>
      </w:r>
      <w:r w:rsidRPr="00EF0B30">
        <w:rPr>
          <w:rFonts w:ascii="Times New Roman" w:hAnsi="Times New Roman" w:cs="Times New Roman"/>
          <w:i/>
          <w:iCs/>
          <w:sz w:val="22"/>
        </w:rPr>
        <w:t>r the instru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c</w:t>
      </w:r>
      <w:r w:rsidRPr="00EF0B30">
        <w:rPr>
          <w:rFonts w:ascii="Times New Roman" w:hAnsi="Times New Roman" w:cs="Times New Roman"/>
          <w:i/>
          <w:iCs/>
          <w:sz w:val="22"/>
        </w:rPr>
        <w:t xml:space="preserve">tion to be </w:t>
      </w:r>
      <w:r w:rsidRPr="00EF0B30">
        <w:rPr>
          <w:rFonts w:ascii="Times New Roman" w:hAnsi="Times New Roman" w:cs="Times New Roman"/>
          <w:i/>
          <w:iCs/>
          <w:spacing w:val="-2"/>
          <w:sz w:val="22"/>
        </w:rPr>
        <w:t>e</w:t>
      </w:r>
      <w:r w:rsidRPr="00EF0B30">
        <w:rPr>
          <w:rFonts w:ascii="Times New Roman" w:hAnsi="Times New Roman" w:cs="Times New Roman"/>
          <w:i/>
          <w:iCs/>
          <w:spacing w:val="-5"/>
          <w:sz w:val="22"/>
        </w:rPr>
        <w:t>f</w:t>
      </w:r>
      <w:r w:rsidRPr="00EF0B30">
        <w:rPr>
          <w:rFonts w:ascii="Times New Roman" w:hAnsi="Times New Roman" w:cs="Times New Roman"/>
          <w:i/>
          <w:iCs/>
          <w:sz w:val="22"/>
        </w:rPr>
        <w:t>fe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c</w:t>
      </w:r>
      <w:r w:rsidRPr="00EF0B30">
        <w:rPr>
          <w:rFonts w:ascii="Times New Roman" w:hAnsi="Times New Roman" w:cs="Times New Roman"/>
          <w:i/>
          <w:iCs/>
          <w:sz w:val="22"/>
        </w:rPr>
        <w:t>ti</w:t>
      </w:r>
      <w:r w:rsidRPr="00EF0B30">
        <w:rPr>
          <w:rFonts w:ascii="Times New Roman" w:hAnsi="Times New Roman" w:cs="Times New Roman"/>
          <w:i/>
          <w:iCs/>
          <w:spacing w:val="1"/>
          <w:sz w:val="22"/>
        </w:rPr>
        <w:t>v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e</w:t>
      </w:r>
      <w:r w:rsidRPr="00EF0B30">
        <w:rPr>
          <w:rFonts w:ascii="Times New Roman" w:hAnsi="Times New Roman" w:cs="Times New Roman"/>
          <w:i/>
          <w:iCs/>
          <w:sz w:val="22"/>
        </w:rPr>
        <w:t>, please</w:t>
      </w:r>
      <w:r w:rsidRPr="00EF0B30">
        <w:rPr>
          <w:rFonts w:ascii="Times New Roman" w:hAnsi="Times New Roman" w:cs="Times New Roman"/>
          <w:i/>
          <w:iCs/>
          <w:spacing w:val="-2"/>
          <w:sz w:val="22"/>
        </w:rPr>
        <w:t xml:space="preserve"> </w:t>
      </w:r>
      <w:r w:rsidRPr="00EF0B30">
        <w:rPr>
          <w:rFonts w:ascii="Times New Roman" w:hAnsi="Times New Roman" w:cs="Times New Roman"/>
          <w:i/>
          <w:iCs/>
          <w:sz w:val="22"/>
        </w:rPr>
        <w:t>al</w:t>
      </w:r>
      <w:r w:rsidRPr="00EF0B30">
        <w:rPr>
          <w:rFonts w:ascii="Times New Roman" w:hAnsi="Times New Roman" w:cs="Times New Roman"/>
          <w:i/>
          <w:iCs/>
          <w:spacing w:val="3"/>
          <w:sz w:val="22"/>
        </w:rPr>
        <w:t>l</w:t>
      </w:r>
      <w:r w:rsidRPr="00EF0B30">
        <w:rPr>
          <w:rFonts w:ascii="Times New Roman" w:hAnsi="Times New Roman" w:cs="Times New Roman"/>
          <w:i/>
          <w:iCs/>
          <w:sz w:val="22"/>
        </w:rPr>
        <w:t>ow</w:t>
      </w:r>
      <w:r w:rsidRPr="00EF0B30">
        <w:rPr>
          <w:rFonts w:ascii="Times New Roman" w:hAnsi="Times New Roman" w:cs="Times New Roman"/>
          <w:i/>
          <w:iCs/>
          <w:spacing w:val="1"/>
          <w:sz w:val="22"/>
        </w:rPr>
        <w:t xml:space="preserve"> </w:t>
      </w:r>
      <w:r w:rsidRPr="00EF0B30">
        <w:rPr>
          <w:rFonts w:ascii="Times New Roman" w:hAnsi="Times New Roman" w:cs="Times New Roman"/>
          <w:i/>
          <w:iCs/>
          <w:sz w:val="22"/>
        </w:rPr>
        <w:t>a ma</w:t>
      </w:r>
      <w:r w:rsidRPr="00EF0B30">
        <w:rPr>
          <w:rFonts w:ascii="Times New Roman" w:hAnsi="Times New Roman" w:cs="Times New Roman"/>
          <w:i/>
          <w:iCs/>
          <w:spacing w:val="-2"/>
          <w:sz w:val="22"/>
        </w:rPr>
        <w:t>x</w:t>
      </w:r>
      <w:r w:rsidRPr="00EF0B30">
        <w:rPr>
          <w:rFonts w:ascii="Times New Roman" w:hAnsi="Times New Roman" w:cs="Times New Roman"/>
          <w:i/>
          <w:iCs/>
          <w:sz w:val="22"/>
        </w:rPr>
        <w:t>imum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 xml:space="preserve"> </w:t>
      </w:r>
      <w:r w:rsidRPr="00EF0B30">
        <w:rPr>
          <w:rFonts w:ascii="Times New Roman" w:hAnsi="Times New Roman" w:cs="Times New Roman"/>
          <w:i/>
          <w:iCs/>
          <w:sz w:val="22"/>
        </w:rPr>
        <w:t>of [</w:t>
      </w:r>
      <w:r w:rsidRPr="00EF0B30">
        <w:rPr>
          <w:rFonts w:ascii="Times New Roman" w:hAnsi="Times New Roman" w:cs="Times New Roman"/>
          <w:i/>
          <w:iCs/>
          <w:spacing w:val="-5"/>
          <w:sz w:val="22"/>
        </w:rPr>
        <w:t>7</w:t>
      </w:r>
      <w:r w:rsidRPr="00EF0B30">
        <w:rPr>
          <w:rFonts w:ascii="Times New Roman" w:hAnsi="Times New Roman" w:cs="Times New Roman"/>
          <w:i/>
          <w:iCs/>
          <w:sz w:val="22"/>
        </w:rPr>
        <w:t>]</w:t>
      </w:r>
      <w:r w:rsidRPr="00EF0B30">
        <w:rPr>
          <w:rFonts w:ascii="Times New Roman" w:hAnsi="Times New Roman" w:cs="Times New Roman"/>
          <w:i/>
          <w:iCs/>
          <w:spacing w:val="7"/>
          <w:sz w:val="22"/>
        </w:rPr>
        <w:t xml:space="preserve"> </w:t>
      </w:r>
      <w:r w:rsidRPr="00EF0B30">
        <w:rPr>
          <w:rFonts w:ascii="Times New Roman" w:hAnsi="Times New Roman" w:cs="Times New Roman"/>
          <w:i/>
          <w:iCs/>
          <w:sz w:val="22"/>
        </w:rPr>
        <w:t>b</w:t>
      </w:r>
      <w:r w:rsidRPr="00EF0B30">
        <w:rPr>
          <w:rFonts w:ascii="Times New Roman" w:hAnsi="Times New Roman" w:cs="Times New Roman"/>
          <w:i/>
          <w:iCs/>
          <w:spacing w:val="-3"/>
          <w:sz w:val="22"/>
        </w:rPr>
        <w:t>u</w:t>
      </w:r>
      <w:r w:rsidRPr="00EF0B30">
        <w:rPr>
          <w:rFonts w:ascii="Times New Roman" w:hAnsi="Times New Roman" w:cs="Times New Roman"/>
          <w:i/>
          <w:iCs/>
          <w:sz w:val="22"/>
        </w:rPr>
        <w:t>siness da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y</w:t>
      </w:r>
      <w:r w:rsidRPr="00EF0B30">
        <w:rPr>
          <w:rFonts w:ascii="Times New Roman" w:hAnsi="Times New Roman" w:cs="Times New Roman"/>
          <w:i/>
          <w:iCs/>
          <w:sz w:val="22"/>
        </w:rPr>
        <w:t>s f</w:t>
      </w:r>
      <w:r w:rsidRPr="00EF0B30">
        <w:rPr>
          <w:rFonts w:ascii="Times New Roman" w:hAnsi="Times New Roman" w:cs="Times New Roman"/>
          <w:i/>
          <w:iCs/>
          <w:spacing w:val="-9"/>
          <w:sz w:val="22"/>
        </w:rPr>
        <w:t>r</w:t>
      </w:r>
      <w:r w:rsidRPr="00EF0B30">
        <w:rPr>
          <w:rFonts w:ascii="Times New Roman" w:hAnsi="Times New Roman" w:cs="Times New Roman"/>
          <w:i/>
          <w:iCs/>
          <w:sz w:val="22"/>
        </w:rPr>
        <w:t>om the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 xml:space="preserve"> </w:t>
      </w:r>
      <w:r w:rsidRPr="00EF0B30">
        <w:rPr>
          <w:rFonts w:ascii="Times New Roman" w:hAnsi="Times New Roman" w:cs="Times New Roman"/>
          <w:i/>
          <w:iCs/>
          <w:sz w:val="22"/>
        </w:rPr>
        <w:t xml:space="preserve">date of </w:t>
      </w:r>
      <w:r w:rsidRPr="00EF0B30">
        <w:rPr>
          <w:rFonts w:ascii="Times New Roman" w:hAnsi="Times New Roman" w:cs="Times New Roman"/>
          <w:i/>
          <w:iCs/>
          <w:spacing w:val="-10"/>
          <w:sz w:val="22"/>
        </w:rPr>
        <w:t>r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e</w:t>
      </w:r>
      <w:r w:rsidRPr="00EF0B30">
        <w:rPr>
          <w:rFonts w:ascii="Times New Roman" w:hAnsi="Times New Roman" w:cs="Times New Roman"/>
          <w:i/>
          <w:iCs/>
          <w:spacing w:val="1"/>
          <w:sz w:val="22"/>
        </w:rPr>
        <w:t>c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e</w:t>
      </w:r>
      <w:r w:rsidRPr="00EF0B30">
        <w:rPr>
          <w:rFonts w:ascii="Times New Roman" w:hAnsi="Times New Roman" w:cs="Times New Roman"/>
          <w:i/>
          <w:iCs/>
          <w:sz w:val="22"/>
        </w:rPr>
        <w:t xml:space="preserve">ipt of this </w:t>
      </w:r>
      <w:r w:rsidRPr="00EF0B30">
        <w:rPr>
          <w:rFonts w:ascii="Times New Roman" w:hAnsi="Times New Roman" w:cs="Times New Roman"/>
          <w:i/>
          <w:iCs/>
          <w:spacing w:val="-9"/>
          <w:sz w:val="22"/>
        </w:rPr>
        <w:t>r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e</w:t>
      </w:r>
      <w:r w:rsidRPr="00EF0B30">
        <w:rPr>
          <w:rFonts w:ascii="Times New Roman" w:hAnsi="Times New Roman" w:cs="Times New Roman"/>
          <w:i/>
          <w:iCs/>
          <w:sz w:val="22"/>
        </w:rPr>
        <w:t>qu</w:t>
      </w:r>
      <w:r w:rsidRPr="00EF0B30">
        <w:rPr>
          <w:rFonts w:ascii="Times New Roman" w:hAnsi="Times New Roman" w:cs="Times New Roman"/>
          <w:i/>
          <w:iCs/>
          <w:spacing w:val="-1"/>
          <w:sz w:val="22"/>
        </w:rPr>
        <w:t>e</w:t>
      </w:r>
      <w:r w:rsidRPr="00EF0B30">
        <w:rPr>
          <w:rFonts w:ascii="Times New Roman" w:hAnsi="Times New Roman" w:cs="Times New Roman"/>
          <w:i/>
          <w:iCs/>
          <w:sz w:val="22"/>
        </w:rPr>
        <w:t>st.</w:t>
      </w:r>
    </w:p>
    <w:sectPr w:rsidR="00EF0B30" w:rsidRPr="00EF0B30" w:rsidSect="00EF0B30">
      <w:footerReference w:type="default" r:id="rId11"/>
      <w:pgSz w:w="11910" w:h="16850"/>
      <w:pgMar w:top="567" w:right="1340" w:bottom="709" w:left="1360" w:header="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1D" w:rsidRDefault="007F371D" w:rsidP="00C625E0">
      <w:r>
        <w:separator/>
      </w:r>
    </w:p>
  </w:endnote>
  <w:endnote w:type="continuationSeparator" w:id="0">
    <w:p w:rsidR="007F371D" w:rsidRDefault="007F371D" w:rsidP="00C6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011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lang w:val="zh-HK"/>
      </w:rPr>
    </w:sdtEndPr>
    <w:sdtContent>
      <w:p w:rsidR="00EF0B30" w:rsidRPr="00EF0B30" w:rsidRDefault="00EF0B30" w:rsidP="00EF0B30">
        <w:pPr>
          <w:pStyle w:val="a8"/>
          <w:jc w:val="center"/>
          <w:rPr>
            <w:rFonts w:ascii="Times New Roman" w:hAnsi="Times New Roman" w:cs="Times New Roman"/>
            <w:sz w:val="18"/>
          </w:rPr>
        </w:pPr>
        <w:r w:rsidRPr="00EF0B30">
          <w:rPr>
            <w:rFonts w:ascii="Times New Roman" w:hAnsi="Times New Roman" w:cs="Times New Roman"/>
            <w:sz w:val="18"/>
          </w:rPr>
          <w:fldChar w:fldCharType="begin"/>
        </w:r>
        <w:r w:rsidRPr="00EF0B30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EF0B30">
          <w:rPr>
            <w:rFonts w:ascii="Times New Roman" w:hAnsi="Times New Roman" w:cs="Times New Roman"/>
            <w:sz w:val="18"/>
          </w:rPr>
          <w:fldChar w:fldCharType="separate"/>
        </w:r>
        <w:r w:rsidR="0010297D" w:rsidRPr="0010297D">
          <w:rPr>
            <w:rFonts w:ascii="Times New Roman" w:hAnsi="Times New Roman" w:cs="Times New Roman"/>
            <w:noProof/>
            <w:sz w:val="18"/>
            <w:lang w:val="zh-HK"/>
          </w:rPr>
          <w:t>8</w:t>
        </w:r>
        <w:r w:rsidRPr="00EF0B30">
          <w:rPr>
            <w:rFonts w:ascii="Times New Roman" w:hAnsi="Times New Roman" w:cs="Times New Roman"/>
            <w:noProof/>
            <w:sz w:val="18"/>
            <w:lang w:val="zh-HK"/>
          </w:rPr>
          <w:fldChar w:fldCharType="end"/>
        </w:r>
      </w:p>
    </w:sdtContent>
  </w:sdt>
  <w:p w:rsidR="00EF0B30" w:rsidRDefault="00EF0B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1D" w:rsidRDefault="007F371D" w:rsidP="00C625E0">
      <w:r>
        <w:separator/>
      </w:r>
    </w:p>
  </w:footnote>
  <w:footnote w:type="continuationSeparator" w:id="0">
    <w:p w:rsidR="007F371D" w:rsidRDefault="007F371D" w:rsidP="00C6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(%3)"/>
      <w:lvlJc w:val="left"/>
      <w:pPr>
        <w:ind w:hanging="56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"/>
      <w:lvlJc w:val="left"/>
      <w:pPr>
        <w:ind w:hanging="274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"/>
      <w:lvlJc w:val="left"/>
      <w:pPr>
        <w:ind w:hanging="281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2ABC3BE3"/>
    <w:multiLevelType w:val="hybridMultilevel"/>
    <w:tmpl w:val="F476F496"/>
    <w:lvl w:ilvl="0" w:tplc="D70C636E">
      <w:start w:val="5"/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C5011A"/>
    <w:multiLevelType w:val="hybridMultilevel"/>
    <w:tmpl w:val="FECA419E"/>
    <w:lvl w:ilvl="0" w:tplc="0409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C2B2F37"/>
    <w:multiLevelType w:val="hybridMultilevel"/>
    <w:tmpl w:val="386CE77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477838"/>
    <w:multiLevelType w:val="hybridMultilevel"/>
    <w:tmpl w:val="90DA810A"/>
    <w:lvl w:ilvl="0" w:tplc="321A7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8E60A5"/>
    <w:multiLevelType w:val="hybridMultilevel"/>
    <w:tmpl w:val="C17092A8"/>
    <w:lvl w:ilvl="0" w:tplc="AA5E7B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8CB4EEC"/>
    <w:multiLevelType w:val="hybridMultilevel"/>
    <w:tmpl w:val="1220C3A2"/>
    <w:lvl w:ilvl="0" w:tplc="D8BE9C5A">
      <w:start w:val="1"/>
      <w:numFmt w:val="decimal"/>
      <w:lvlText w:val="%1."/>
      <w:lvlJc w:val="left"/>
      <w:pPr>
        <w:ind w:left="118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96A990">
      <w:start w:val="1"/>
      <w:numFmt w:val="lowerRoman"/>
      <w:lvlText w:val="(%2)"/>
      <w:lvlJc w:val="left"/>
      <w:pPr>
        <w:ind w:left="124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61421E8">
      <w:start w:val="1"/>
      <w:numFmt w:val="lowerLetter"/>
      <w:lvlText w:val="(%3)"/>
      <w:lvlJc w:val="left"/>
      <w:pPr>
        <w:ind w:left="167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 w:tplc="1CF8B65E">
      <w:numFmt w:val="bullet"/>
      <w:lvlText w:val="•"/>
      <w:lvlJc w:val="left"/>
      <w:pPr>
        <w:ind w:left="1680" w:hanging="567"/>
      </w:pPr>
      <w:rPr>
        <w:rFonts w:hint="default"/>
        <w:lang w:val="en-US" w:eastAsia="en-US" w:bidi="ar-SA"/>
      </w:rPr>
    </w:lvl>
    <w:lvl w:ilvl="4" w:tplc="D5B2AF04">
      <w:numFmt w:val="bullet"/>
      <w:lvlText w:val="•"/>
      <w:lvlJc w:val="left"/>
      <w:pPr>
        <w:ind w:left="2729" w:hanging="567"/>
      </w:pPr>
      <w:rPr>
        <w:rFonts w:hint="default"/>
        <w:lang w:val="en-US" w:eastAsia="en-US" w:bidi="ar-SA"/>
      </w:rPr>
    </w:lvl>
    <w:lvl w:ilvl="5" w:tplc="A2BA68EC">
      <w:numFmt w:val="bullet"/>
      <w:lvlText w:val="•"/>
      <w:lvlJc w:val="left"/>
      <w:pPr>
        <w:ind w:left="3778" w:hanging="567"/>
      </w:pPr>
      <w:rPr>
        <w:rFonts w:hint="default"/>
        <w:lang w:val="en-US" w:eastAsia="en-US" w:bidi="ar-SA"/>
      </w:rPr>
    </w:lvl>
    <w:lvl w:ilvl="6" w:tplc="86C6CF4A">
      <w:numFmt w:val="bullet"/>
      <w:lvlText w:val="•"/>
      <w:lvlJc w:val="left"/>
      <w:pPr>
        <w:ind w:left="4828" w:hanging="567"/>
      </w:pPr>
      <w:rPr>
        <w:rFonts w:hint="default"/>
        <w:lang w:val="en-US" w:eastAsia="en-US" w:bidi="ar-SA"/>
      </w:rPr>
    </w:lvl>
    <w:lvl w:ilvl="7" w:tplc="C2B064AC">
      <w:numFmt w:val="bullet"/>
      <w:lvlText w:val="•"/>
      <w:lvlJc w:val="left"/>
      <w:pPr>
        <w:ind w:left="5877" w:hanging="567"/>
      </w:pPr>
      <w:rPr>
        <w:rFonts w:hint="default"/>
        <w:lang w:val="en-US" w:eastAsia="en-US" w:bidi="ar-SA"/>
      </w:rPr>
    </w:lvl>
    <w:lvl w:ilvl="8" w:tplc="834A2842">
      <w:numFmt w:val="bullet"/>
      <w:lvlText w:val="•"/>
      <w:lvlJc w:val="left"/>
      <w:pPr>
        <w:ind w:left="6927" w:hanging="56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23"/>
    <w:rsid w:val="00002F11"/>
    <w:rsid w:val="000310E2"/>
    <w:rsid w:val="00041795"/>
    <w:rsid w:val="00050EF0"/>
    <w:rsid w:val="000521DF"/>
    <w:rsid w:val="00060F83"/>
    <w:rsid w:val="00097A11"/>
    <w:rsid w:val="000A7148"/>
    <w:rsid w:val="000B4A8C"/>
    <w:rsid w:val="000D0F23"/>
    <w:rsid w:val="0010297D"/>
    <w:rsid w:val="00127AE8"/>
    <w:rsid w:val="00133D23"/>
    <w:rsid w:val="00150E52"/>
    <w:rsid w:val="00161D6F"/>
    <w:rsid w:val="00166982"/>
    <w:rsid w:val="00166ACA"/>
    <w:rsid w:val="00175D1B"/>
    <w:rsid w:val="00176414"/>
    <w:rsid w:val="00184F39"/>
    <w:rsid w:val="001915D4"/>
    <w:rsid w:val="001A516B"/>
    <w:rsid w:val="001B721D"/>
    <w:rsid w:val="001D6343"/>
    <w:rsid w:val="00201B11"/>
    <w:rsid w:val="00202D20"/>
    <w:rsid w:val="0025001C"/>
    <w:rsid w:val="00262C8E"/>
    <w:rsid w:val="00287F24"/>
    <w:rsid w:val="002C4F58"/>
    <w:rsid w:val="002D08DC"/>
    <w:rsid w:val="002E1652"/>
    <w:rsid w:val="00310A95"/>
    <w:rsid w:val="00312924"/>
    <w:rsid w:val="003129D5"/>
    <w:rsid w:val="003329B9"/>
    <w:rsid w:val="003414BC"/>
    <w:rsid w:val="00342D3B"/>
    <w:rsid w:val="0038332C"/>
    <w:rsid w:val="003B521B"/>
    <w:rsid w:val="003C50FF"/>
    <w:rsid w:val="003D2A0E"/>
    <w:rsid w:val="003D3BE1"/>
    <w:rsid w:val="003D484A"/>
    <w:rsid w:val="003E4124"/>
    <w:rsid w:val="003F1BF1"/>
    <w:rsid w:val="0041615F"/>
    <w:rsid w:val="00421F9F"/>
    <w:rsid w:val="00434768"/>
    <w:rsid w:val="00443A80"/>
    <w:rsid w:val="004546CE"/>
    <w:rsid w:val="00460166"/>
    <w:rsid w:val="00475086"/>
    <w:rsid w:val="004804FC"/>
    <w:rsid w:val="00480B38"/>
    <w:rsid w:val="00481EA9"/>
    <w:rsid w:val="00487CC7"/>
    <w:rsid w:val="004A5224"/>
    <w:rsid w:val="004B3035"/>
    <w:rsid w:val="004B305E"/>
    <w:rsid w:val="004B613D"/>
    <w:rsid w:val="004D14F9"/>
    <w:rsid w:val="00505C5C"/>
    <w:rsid w:val="005160DC"/>
    <w:rsid w:val="005261BB"/>
    <w:rsid w:val="00527721"/>
    <w:rsid w:val="00531581"/>
    <w:rsid w:val="0055340C"/>
    <w:rsid w:val="0055772D"/>
    <w:rsid w:val="005619BE"/>
    <w:rsid w:val="0056270C"/>
    <w:rsid w:val="005848AE"/>
    <w:rsid w:val="00596DE7"/>
    <w:rsid w:val="005B01D8"/>
    <w:rsid w:val="005B2410"/>
    <w:rsid w:val="005C03DD"/>
    <w:rsid w:val="005C1BD7"/>
    <w:rsid w:val="005C2E32"/>
    <w:rsid w:val="005C593C"/>
    <w:rsid w:val="005C7392"/>
    <w:rsid w:val="005D1F64"/>
    <w:rsid w:val="005E1635"/>
    <w:rsid w:val="00601D2D"/>
    <w:rsid w:val="00621F22"/>
    <w:rsid w:val="0062333F"/>
    <w:rsid w:val="00631FF4"/>
    <w:rsid w:val="006622AB"/>
    <w:rsid w:val="006675EB"/>
    <w:rsid w:val="006768E1"/>
    <w:rsid w:val="006809F3"/>
    <w:rsid w:val="00691F7E"/>
    <w:rsid w:val="006B462A"/>
    <w:rsid w:val="006D10A3"/>
    <w:rsid w:val="00736379"/>
    <w:rsid w:val="00786D72"/>
    <w:rsid w:val="007A3E3C"/>
    <w:rsid w:val="007A450E"/>
    <w:rsid w:val="007E6B7D"/>
    <w:rsid w:val="007F00F1"/>
    <w:rsid w:val="007F1507"/>
    <w:rsid w:val="007F371D"/>
    <w:rsid w:val="008061F7"/>
    <w:rsid w:val="008138C6"/>
    <w:rsid w:val="008268D2"/>
    <w:rsid w:val="00827E30"/>
    <w:rsid w:val="00831E08"/>
    <w:rsid w:val="00880131"/>
    <w:rsid w:val="008A49F1"/>
    <w:rsid w:val="008C6B35"/>
    <w:rsid w:val="008E251D"/>
    <w:rsid w:val="00903787"/>
    <w:rsid w:val="0093114E"/>
    <w:rsid w:val="00962D4C"/>
    <w:rsid w:val="00966E49"/>
    <w:rsid w:val="00975FFB"/>
    <w:rsid w:val="009933AC"/>
    <w:rsid w:val="00994BDC"/>
    <w:rsid w:val="009A39A4"/>
    <w:rsid w:val="009B5D79"/>
    <w:rsid w:val="009E05A6"/>
    <w:rsid w:val="009F3770"/>
    <w:rsid w:val="009F442A"/>
    <w:rsid w:val="009F5B8C"/>
    <w:rsid w:val="00A02141"/>
    <w:rsid w:val="00A3248A"/>
    <w:rsid w:val="00A56893"/>
    <w:rsid w:val="00A63B04"/>
    <w:rsid w:val="00A81A04"/>
    <w:rsid w:val="00A91B5D"/>
    <w:rsid w:val="00AA3D83"/>
    <w:rsid w:val="00AE6066"/>
    <w:rsid w:val="00AF4437"/>
    <w:rsid w:val="00BA25F0"/>
    <w:rsid w:val="00BA7551"/>
    <w:rsid w:val="00BC7DF0"/>
    <w:rsid w:val="00BD1B33"/>
    <w:rsid w:val="00BD4CFF"/>
    <w:rsid w:val="00BE55CC"/>
    <w:rsid w:val="00BE719D"/>
    <w:rsid w:val="00BE73F1"/>
    <w:rsid w:val="00BF4BD5"/>
    <w:rsid w:val="00BF5C53"/>
    <w:rsid w:val="00C020DF"/>
    <w:rsid w:val="00C279B2"/>
    <w:rsid w:val="00C43EC3"/>
    <w:rsid w:val="00C472A4"/>
    <w:rsid w:val="00C625E0"/>
    <w:rsid w:val="00C86831"/>
    <w:rsid w:val="00CA5569"/>
    <w:rsid w:val="00CA5CA7"/>
    <w:rsid w:val="00CB27DB"/>
    <w:rsid w:val="00CC1D43"/>
    <w:rsid w:val="00CC79B5"/>
    <w:rsid w:val="00CD03F2"/>
    <w:rsid w:val="00CD3E1B"/>
    <w:rsid w:val="00CE26D1"/>
    <w:rsid w:val="00CF3D99"/>
    <w:rsid w:val="00D05FC1"/>
    <w:rsid w:val="00D13B99"/>
    <w:rsid w:val="00D23AC2"/>
    <w:rsid w:val="00D6599D"/>
    <w:rsid w:val="00DC56EE"/>
    <w:rsid w:val="00DE7257"/>
    <w:rsid w:val="00E309EC"/>
    <w:rsid w:val="00E66EBE"/>
    <w:rsid w:val="00EA0E69"/>
    <w:rsid w:val="00EA16FB"/>
    <w:rsid w:val="00EA22DA"/>
    <w:rsid w:val="00EA4DEA"/>
    <w:rsid w:val="00EB66B0"/>
    <w:rsid w:val="00EC1301"/>
    <w:rsid w:val="00ED3320"/>
    <w:rsid w:val="00EE0553"/>
    <w:rsid w:val="00EE37E6"/>
    <w:rsid w:val="00EF0B30"/>
    <w:rsid w:val="00EF35CE"/>
    <w:rsid w:val="00F51F78"/>
    <w:rsid w:val="00F94CE9"/>
    <w:rsid w:val="00FA184E"/>
    <w:rsid w:val="00FB512E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DFA7E"/>
  <w15:docId w15:val="{8434414D-05D4-4106-817C-0D5D8DA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8C6B3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1"/>
    <w:unhideWhenUsed/>
    <w:qFormat/>
    <w:rsid w:val="00A81A0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87CC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27AE8"/>
    <w:pPr>
      <w:ind w:leftChars="200" w:left="480"/>
    </w:pPr>
  </w:style>
  <w:style w:type="character" w:styleId="a5">
    <w:name w:val="Hyperlink"/>
    <w:basedOn w:val="a0"/>
    <w:uiPriority w:val="99"/>
    <w:unhideWhenUsed/>
    <w:rsid w:val="005277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62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5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5E0"/>
    <w:rPr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5C7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5C739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61D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161D6F"/>
  </w:style>
  <w:style w:type="character" w:customStyle="1" w:styleId="30">
    <w:name w:val="標題 3 字元"/>
    <w:basedOn w:val="a0"/>
    <w:link w:val="3"/>
    <w:uiPriority w:val="9"/>
    <w:rsid w:val="00487CC7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c">
    <w:name w:val="Body Text Indent"/>
    <w:basedOn w:val="a"/>
    <w:link w:val="ad"/>
    <w:rsid w:val="00531581"/>
    <w:pPr>
      <w:ind w:left="360"/>
    </w:pPr>
    <w:rPr>
      <w:rFonts w:ascii="Times New Roman" w:eastAsia="PMingLiU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531581"/>
    <w:rPr>
      <w:rFonts w:ascii="Times New Roman" w:eastAsia="PMingLiU" w:hAnsi="Times New Roman" w:cs="Times New Roman"/>
      <w:szCs w:val="24"/>
    </w:rPr>
  </w:style>
  <w:style w:type="character" w:styleId="ae">
    <w:name w:val="Emphasis"/>
    <w:basedOn w:val="a0"/>
    <w:uiPriority w:val="20"/>
    <w:qFormat/>
    <w:rsid w:val="00CA5569"/>
    <w:rPr>
      <w:i/>
      <w:iCs/>
    </w:rPr>
  </w:style>
  <w:style w:type="character" w:customStyle="1" w:styleId="10">
    <w:name w:val="標題 1 字元"/>
    <w:basedOn w:val="a0"/>
    <w:link w:val="1"/>
    <w:uiPriority w:val="1"/>
    <w:rsid w:val="008C6B3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Note Heading"/>
    <w:basedOn w:val="a"/>
    <w:next w:val="a"/>
    <w:link w:val="af0"/>
    <w:rsid w:val="008C6B35"/>
    <w:pPr>
      <w:widowControl/>
      <w:jc w:val="both"/>
    </w:pPr>
    <w:rPr>
      <w:rFonts w:ascii="Times New Roman" w:eastAsia="PMingLiU" w:hAnsi="Times New Roman" w:cs="Times New Roman"/>
      <w:kern w:val="0"/>
      <w:sz w:val="16"/>
      <w:szCs w:val="20"/>
      <w:lang w:val="en-AU"/>
    </w:rPr>
  </w:style>
  <w:style w:type="character" w:customStyle="1" w:styleId="af0">
    <w:name w:val="註釋標題 字元"/>
    <w:basedOn w:val="a0"/>
    <w:link w:val="af"/>
    <w:rsid w:val="008C6B35"/>
    <w:rPr>
      <w:rFonts w:ascii="Times New Roman" w:eastAsia="PMingLiU" w:hAnsi="Times New Roman" w:cs="Times New Roman"/>
      <w:kern w:val="0"/>
      <w:sz w:val="16"/>
      <w:szCs w:val="20"/>
      <w:lang w:val="en-AU"/>
    </w:rPr>
  </w:style>
  <w:style w:type="paragraph" w:styleId="af1">
    <w:name w:val="Body Text"/>
    <w:basedOn w:val="a"/>
    <w:link w:val="af2"/>
    <w:uiPriority w:val="1"/>
    <w:qFormat/>
    <w:rsid w:val="008C6B35"/>
    <w:pPr>
      <w:spacing w:after="120"/>
    </w:pPr>
    <w:rPr>
      <w:rFonts w:ascii="Times New Roman" w:eastAsia="PMingLiU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1"/>
    <w:rsid w:val="008C6B35"/>
    <w:rPr>
      <w:rFonts w:ascii="Times New Roman" w:eastAsia="PMingLiU" w:hAnsi="Times New Roman" w:cs="Times New Roman"/>
      <w:szCs w:val="24"/>
    </w:rPr>
  </w:style>
  <w:style w:type="character" w:customStyle="1" w:styleId="st1">
    <w:name w:val="st1"/>
    <w:basedOn w:val="a0"/>
    <w:rsid w:val="008C6B35"/>
  </w:style>
  <w:style w:type="paragraph" w:customStyle="1" w:styleId="Default">
    <w:name w:val="Default"/>
    <w:rsid w:val="00A81A04"/>
    <w:pPr>
      <w:widowControl w:val="0"/>
      <w:autoSpaceDE w:val="0"/>
      <w:autoSpaceDN w:val="0"/>
      <w:adjustRightInd w:val="0"/>
    </w:pPr>
    <w:rPr>
      <w:rFonts w:ascii="PMingLiU" w:eastAsia="PMingLiU" w:cs="PMingLiU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1"/>
    <w:rsid w:val="00A81A04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4B613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613D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gga.org.hk/tc/content/trefoil-guil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po@hkgga.org.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hkgga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2152</Words>
  <Characters>12271</Characters>
  <Application>Microsoft Office Word</Application>
  <DocSecurity>0</DocSecurity>
  <Lines>102</Lines>
  <Paragraphs>28</Paragraphs>
  <ScaleCrop>false</ScaleCrop>
  <Company>hkgga</Company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Lau</dc:creator>
  <cp:lastModifiedBy>Brian Chan (HKGGA - IT, IT Officer)</cp:lastModifiedBy>
  <cp:revision>2</cp:revision>
  <cp:lastPrinted>2014-04-24T03:56:00Z</cp:lastPrinted>
  <dcterms:created xsi:type="dcterms:W3CDTF">2025-04-11T04:13:00Z</dcterms:created>
  <dcterms:modified xsi:type="dcterms:W3CDTF">2025-04-11T04:13:00Z</dcterms:modified>
</cp:coreProperties>
</file>