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60DF12" w14:textId="500DAAB2" w:rsidR="00A936AA" w:rsidRDefault="00E532D4">
      <w:pPr>
        <w:autoSpaceDE w:val="0"/>
        <w:spacing w:after="0" w:line="221" w:lineRule="atLeast"/>
        <w:jc w:val="center"/>
        <w:rPr>
          <w:rFonts w:ascii="Lato Light" w:hAnsi="Lato Light" w:cs="Lato"/>
          <w:b/>
          <w:bCs/>
          <w:color w:val="002060"/>
          <w:sz w:val="10"/>
          <w:szCs w:val="10"/>
        </w:rPr>
      </w:pPr>
      <w:r>
        <w:rPr>
          <w:rFonts w:ascii="Van Condensed Pro" w:hAnsi="Van Condensed Pro" w:cs="Lato"/>
          <w:b/>
          <w:bCs/>
          <w:color w:val="002060"/>
          <w:sz w:val="48"/>
          <w:szCs w:val="36"/>
        </w:rPr>
        <w:t xml:space="preserve">COMMITTEE </w:t>
      </w:r>
      <w:r w:rsidR="00A936AA">
        <w:rPr>
          <w:rFonts w:ascii="Van Condensed Pro" w:hAnsi="Van Condensed Pro" w:cs="Lato"/>
          <w:b/>
          <w:bCs/>
          <w:color w:val="002060"/>
          <w:sz w:val="48"/>
          <w:szCs w:val="36"/>
        </w:rPr>
        <w:t>NOMINATIONS FORM</w:t>
      </w:r>
    </w:p>
    <w:p w14:paraId="4C5A68F1" w14:textId="77777777" w:rsidR="00A936AA" w:rsidRDefault="00A936AA">
      <w:pPr>
        <w:autoSpaceDE w:val="0"/>
        <w:spacing w:after="0"/>
        <w:rPr>
          <w:rFonts w:ascii="Lato Light" w:hAnsi="Lato Light" w:cs="Lato"/>
          <w:b/>
          <w:bCs/>
          <w:color w:val="002060"/>
          <w:sz w:val="10"/>
          <w:szCs w:val="10"/>
        </w:rPr>
      </w:pPr>
    </w:p>
    <w:p w14:paraId="4378C742" w14:textId="008024E1" w:rsidR="00A936AA" w:rsidRDefault="00A936AA">
      <w:pPr>
        <w:autoSpaceDE w:val="0"/>
        <w:spacing w:after="0"/>
        <w:rPr>
          <w:rFonts w:ascii="Verdana" w:hAnsi="Verdana" w:cs="Verdana"/>
          <w:i/>
          <w:iCs/>
          <w:sz w:val="10"/>
          <w:szCs w:val="10"/>
        </w:rPr>
      </w:pPr>
    </w:p>
    <w:p w14:paraId="0B81036D" w14:textId="77777777" w:rsidR="00A936AA" w:rsidRDefault="00A936AA">
      <w:pPr>
        <w:autoSpaceDE w:val="0"/>
        <w:spacing w:after="0"/>
        <w:rPr>
          <w:rFonts w:ascii="Verdana" w:hAnsi="Verdana" w:cs="Verdana"/>
          <w:i/>
          <w:iCs/>
          <w:sz w:val="10"/>
          <w:szCs w:val="10"/>
        </w:rPr>
      </w:pPr>
    </w:p>
    <w:p w14:paraId="6F6D14E8" w14:textId="77777777" w:rsidR="00A936AA" w:rsidRPr="007A4A09" w:rsidRDefault="00A936AA">
      <w:pPr>
        <w:autoSpaceDE w:val="0"/>
        <w:spacing w:after="0"/>
        <w:rPr>
          <w:rFonts w:ascii="Lato Light" w:hAnsi="Lato Light" w:cs="Lato Light"/>
          <w:color w:val="002060"/>
          <w:sz w:val="24"/>
          <w:szCs w:val="24"/>
        </w:rPr>
      </w:pPr>
      <w:r w:rsidRPr="007A4A09">
        <w:rPr>
          <w:rFonts w:ascii="Van Condensed Pro" w:hAnsi="Van Condensed Pro" w:cs="Lato Light"/>
          <w:b/>
          <w:bCs/>
          <w:color w:val="002060"/>
          <w:sz w:val="28"/>
          <w:szCs w:val="28"/>
        </w:rPr>
        <w:t xml:space="preserve">How to complete this </w:t>
      </w:r>
      <w:proofErr w:type="gramStart"/>
      <w:r w:rsidRPr="007A4A09">
        <w:rPr>
          <w:rFonts w:ascii="Van Condensed Pro" w:hAnsi="Van Condensed Pro" w:cs="Lato Light"/>
          <w:b/>
          <w:bCs/>
          <w:color w:val="002060"/>
          <w:sz w:val="28"/>
          <w:szCs w:val="28"/>
        </w:rPr>
        <w:t>form</w:t>
      </w:r>
      <w:proofErr w:type="gramEnd"/>
    </w:p>
    <w:p w14:paraId="614B94C8" w14:textId="77777777" w:rsidR="00962228" w:rsidRPr="007A4A09" w:rsidRDefault="00A936AA" w:rsidP="00962228">
      <w:pPr>
        <w:autoSpaceDE w:val="0"/>
        <w:spacing w:after="0" w:line="264" w:lineRule="auto"/>
        <w:rPr>
          <w:rFonts w:ascii="Lato Light" w:hAnsi="Lato Light" w:cs="Lato Light"/>
          <w:color w:val="002060"/>
          <w:sz w:val="20"/>
          <w:szCs w:val="20"/>
        </w:rPr>
      </w:pPr>
      <w:r w:rsidRPr="007A4A09">
        <w:rPr>
          <w:rFonts w:ascii="Lato Light" w:hAnsi="Lato Light" w:cs="Lato Light"/>
          <w:color w:val="002060"/>
          <w:sz w:val="24"/>
          <w:szCs w:val="24"/>
        </w:rPr>
        <w:t xml:space="preserve">The nominee completes Part A and passes this to </w:t>
      </w:r>
      <w:r w:rsidR="00962228">
        <w:rPr>
          <w:rFonts w:ascii="Lato Light" w:hAnsi="Lato Light" w:cs="Lato Light"/>
          <w:color w:val="002060"/>
          <w:sz w:val="24"/>
          <w:szCs w:val="24"/>
        </w:rPr>
        <w:t xml:space="preserve">HKGGA for </w:t>
      </w:r>
      <w:r w:rsidRPr="007A4A09">
        <w:rPr>
          <w:rFonts w:ascii="Lato Light" w:hAnsi="Lato Light" w:cs="Lato Light"/>
          <w:color w:val="002060"/>
          <w:sz w:val="24"/>
          <w:szCs w:val="24"/>
        </w:rPr>
        <w:t>endorsement</w:t>
      </w:r>
      <w:r w:rsidR="00962228">
        <w:rPr>
          <w:rFonts w:ascii="Lato Light" w:hAnsi="Lato Light" w:cs="Lato Light"/>
          <w:color w:val="002060"/>
          <w:sz w:val="24"/>
          <w:szCs w:val="24"/>
        </w:rPr>
        <w:t xml:space="preserve"> on or before 9</w:t>
      </w:r>
      <w:r w:rsidR="00962228" w:rsidRPr="00962228">
        <w:rPr>
          <w:rFonts w:ascii="Lato Light" w:hAnsi="Lato Light" w:cs="Lato Light"/>
          <w:color w:val="002060"/>
          <w:sz w:val="24"/>
          <w:szCs w:val="24"/>
          <w:vertAlign w:val="superscript"/>
        </w:rPr>
        <w:t>th</w:t>
      </w:r>
      <w:r w:rsidR="00962228">
        <w:rPr>
          <w:rFonts w:ascii="Lato Light" w:hAnsi="Lato Light" w:cs="Lato Light"/>
          <w:color w:val="002060"/>
          <w:sz w:val="24"/>
          <w:szCs w:val="24"/>
        </w:rPr>
        <w:t xml:space="preserve"> April, 2021</w:t>
      </w:r>
      <w:r w:rsidRPr="007A4A09">
        <w:rPr>
          <w:rFonts w:ascii="Lato Light" w:hAnsi="Lato Light" w:cs="Lato Light"/>
          <w:color w:val="002060"/>
          <w:sz w:val="24"/>
          <w:szCs w:val="24"/>
        </w:rPr>
        <w:t xml:space="preserve">. </w:t>
      </w:r>
      <w:r w:rsidR="00962228" w:rsidRPr="007A4A09">
        <w:rPr>
          <w:rFonts w:ascii="Lato Light" w:hAnsi="Lato Light" w:cs="Lato Light"/>
          <w:color w:val="002060"/>
          <w:sz w:val="24"/>
          <w:szCs w:val="24"/>
        </w:rPr>
        <w:t xml:space="preserve">Forms received after this deadline will </w:t>
      </w:r>
      <w:r w:rsidR="00962228" w:rsidRPr="007A4A09">
        <w:rPr>
          <w:rFonts w:ascii="Lato Light" w:hAnsi="Lato Light" w:cs="Lato Light"/>
          <w:color w:val="002060"/>
          <w:sz w:val="24"/>
          <w:szCs w:val="24"/>
          <w:u w:val="single"/>
        </w:rPr>
        <w:t>not</w:t>
      </w:r>
      <w:r w:rsidR="00962228" w:rsidRPr="007A4A09">
        <w:rPr>
          <w:rFonts w:ascii="Lato Light" w:hAnsi="Lato Light" w:cs="Lato Light"/>
          <w:color w:val="002060"/>
          <w:sz w:val="24"/>
          <w:szCs w:val="24"/>
        </w:rPr>
        <w:t xml:space="preserve"> be considered.</w:t>
      </w:r>
    </w:p>
    <w:p w14:paraId="3785D48D" w14:textId="77777777" w:rsidR="00962228" w:rsidRPr="007A4A09" w:rsidRDefault="00962228">
      <w:pPr>
        <w:autoSpaceDE w:val="0"/>
        <w:spacing w:after="0" w:line="264" w:lineRule="auto"/>
        <w:rPr>
          <w:rFonts w:ascii="Lato Light" w:hAnsi="Lato Light" w:cs="Lato Light"/>
          <w:color w:val="002060"/>
          <w:sz w:val="8"/>
          <w:szCs w:val="8"/>
        </w:rPr>
      </w:pPr>
    </w:p>
    <w:p w14:paraId="2C9EE5A2" w14:textId="7AD67406" w:rsidR="00A936AA" w:rsidRDefault="00A936AA">
      <w:pPr>
        <w:autoSpaceDE w:val="0"/>
        <w:spacing w:after="0" w:line="264" w:lineRule="auto"/>
        <w:rPr>
          <w:rFonts w:ascii="Lato Light" w:hAnsi="Lato Light" w:cs="Lato Light"/>
          <w:color w:val="002060"/>
          <w:sz w:val="24"/>
          <w:szCs w:val="24"/>
        </w:rPr>
      </w:pPr>
      <w:r w:rsidRPr="007A4A09">
        <w:rPr>
          <w:rFonts w:ascii="Lato Light" w:hAnsi="Lato Light" w:cs="Lato Light"/>
          <w:color w:val="002060"/>
          <w:sz w:val="24"/>
          <w:szCs w:val="24"/>
        </w:rPr>
        <w:t>If you have any questions about complet</w:t>
      </w:r>
      <w:r w:rsidR="00962228">
        <w:rPr>
          <w:rFonts w:ascii="Lato Light" w:hAnsi="Lato Light" w:cs="Lato Light"/>
          <w:color w:val="002060"/>
          <w:sz w:val="24"/>
          <w:szCs w:val="24"/>
        </w:rPr>
        <w:t xml:space="preserve">ing this form please contact </w:t>
      </w:r>
      <w:hyperlink r:id="rId10" w:history="1">
        <w:r w:rsidR="008B0175" w:rsidRPr="00C225D1">
          <w:rPr>
            <w:rStyle w:val="a7"/>
            <w:rFonts w:ascii="Lato Light" w:hAnsi="Lato Light" w:cs="Lato Light"/>
            <w:sz w:val="24"/>
            <w:szCs w:val="24"/>
          </w:rPr>
          <w:t>intl@hkgga.org.hk</w:t>
        </w:r>
      </w:hyperlink>
    </w:p>
    <w:p w14:paraId="66DC331E" w14:textId="77777777" w:rsidR="00A936AA" w:rsidRPr="007A4A09" w:rsidRDefault="00A936AA">
      <w:pPr>
        <w:autoSpaceDE w:val="0"/>
        <w:spacing w:after="0" w:line="264" w:lineRule="auto"/>
        <w:rPr>
          <w:rFonts w:ascii="Lato Light" w:hAnsi="Lato Light" w:cs="Lato Light"/>
          <w:color w:val="002060"/>
          <w:sz w:val="20"/>
          <w:szCs w:val="20"/>
        </w:rPr>
      </w:pPr>
      <w:bookmarkStart w:id="0" w:name="_GoBack"/>
      <w:bookmarkEnd w:id="0"/>
    </w:p>
    <w:p w14:paraId="6C35B24F" w14:textId="77777777" w:rsidR="00A936AA" w:rsidRPr="007A4A09" w:rsidRDefault="00A936AA">
      <w:pPr>
        <w:pStyle w:val="Default"/>
        <w:spacing w:line="276" w:lineRule="auto"/>
        <w:rPr>
          <w:rFonts w:ascii="Lato Light" w:hAnsi="Lato Light" w:cs="Arial"/>
          <w:iCs/>
          <w:color w:val="002060"/>
        </w:rPr>
      </w:pPr>
      <w:r w:rsidRPr="007A4A09">
        <w:rPr>
          <w:rFonts w:cs="Arial"/>
          <w:b/>
          <w:iCs/>
          <w:color w:val="002060"/>
          <w:sz w:val="28"/>
          <w:szCs w:val="28"/>
        </w:rPr>
        <w:t>Privacy notice</w:t>
      </w:r>
    </w:p>
    <w:p w14:paraId="63066F97" w14:textId="02238D91" w:rsidR="00A936AA" w:rsidRPr="007A4A09" w:rsidRDefault="00A936AA">
      <w:pPr>
        <w:pStyle w:val="Default"/>
        <w:spacing w:line="264" w:lineRule="auto"/>
        <w:rPr>
          <w:rFonts w:ascii="Lato Light" w:hAnsi="Lato Light" w:cs="Arial"/>
          <w:iCs/>
          <w:color w:val="002060"/>
        </w:rPr>
      </w:pPr>
      <w:r w:rsidRPr="007A4A09">
        <w:rPr>
          <w:rFonts w:ascii="Lato Light" w:hAnsi="Lato Light" w:cs="Arial"/>
          <w:iCs/>
          <w:color w:val="002060"/>
        </w:rPr>
        <w:t xml:space="preserve">Please note that the personal information provided as part of this nomination form will be used only for the purposes of processing </w:t>
      </w:r>
      <w:r w:rsidR="00E40E60" w:rsidRPr="007A4A09">
        <w:rPr>
          <w:rFonts w:ascii="Lato Light" w:hAnsi="Lato Light" w:cs="Arial"/>
          <w:iCs/>
          <w:color w:val="002060"/>
        </w:rPr>
        <w:t>the</w:t>
      </w:r>
      <w:r w:rsidRPr="007A4A09">
        <w:rPr>
          <w:rFonts w:ascii="Lato Light" w:hAnsi="Lato Light" w:cs="Arial"/>
          <w:iCs/>
          <w:color w:val="002060"/>
        </w:rPr>
        <w:t xml:space="preserve"> nomination and will be handled by WAGGGS in accordance with UK data protection regulations. </w:t>
      </w:r>
    </w:p>
    <w:p w14:paraId="08F3ED78" w14:textId="77777777" w:rsidR="00A936AA" w:rsidRPr="007A4A09" w:rsidRDefault="00A936AA">
      <w:pPr>
        <w:pStyle w:val="Default"/>
        <w:spacing w:line="264" w:lineRule="auto"/>
        <w:rPr>
          <w:rFonts w:ascii="Lato Light" w:hAnsi="Lato Light" w:cs="Arial"/>
          <w:iCs/>
          <w:color w:val="002060"/>
        </w:rPr>
      </w:pPr>
    </w:p>
    <w:p w14:paraId="10E9C081" w14:textId="25900CE7" w:rsidR="00A936AA" w:rsidRPr="007A4A09" w:rsidRDefault="00A936AA">
      <w:pPr>
        <w:pStyle w:val="Default"/>
        <w:spacing w:line="264" w:lineRule="auto"/>
        <w:rPr>
          <w:rFonts w:ascii="Lato Light" w:hAnsi="Lato Light" w:cs="Arial"/>
          <w:iCs/>
          <w:color w:val="002060"/>
        </w:rPr>
      </w:pPr>
      <w:r w:rsidRPr="007A4A09">
        <w:rPr>
          <w:rFonts w:ascii="Lato Light" w:hAnsi="Lato Light" w:cs="Arial"/>
          <w:iCs/>
          <w:color w:val="002060"/>
        </w:rPr>
        <w:t xml:space="preserve">Information </w:t>
      </w:r>
      <w:r w:rsidR="006957A9" w:rsidRPr="007A4A09">
        <w:rPr>
          <w:rFonts w:ascii="Lato Light" w:hAnsi="Lato Light" w:cs="Arial"/>
          <w:iCs/>
          <w:color w:val="002060"/>
        </w:rPr>
        <w:t>may</w:t>
      </w:r>
      <w:r w:rsidRPr="007A4A09">
        <w:rPr>
          <w:rFonts w:ascii="Lato Light" w:hAnsi="Lato Light" w:cs="Arial"/>
          <w:iCs/>
          <w:color w:val="002060"/>
        </w:rPr>
        <w:t xml:space="preserve"> be stored by WAGGGS in both manual and electronic forms. This information will only be accessible to and shared with members of WAGGGS staff, members of the </w:t>
      </w:r>
      <w:r w:rsidR="006957A9" w:rsidRPr="007A4A09">
        <w:rPr>
          <w:rFonts w:ascii="Lato Light" w:hAnsi="Lato Light" w:cs="Arial"/>
          <w:iCs/>
          <w:color w:val="002060"/>
        </w:rPr>
        <w:t>relevant c</w:t>
      </w:r>
      <w:r w:rsidRPr="007A4A09">
        <w:rPr>
          <w:rFonts w:ascii="Lato Light" w:hAnsi="Lato Light" w:cs="Arial"/>
          <w:iCs/>
          <w:color w:val="002060"/>
        </w:rPr>
        <w:t>ommittee and members of the World Board.</w:t>
      </w:r>
    </w:p>
    <w:p w14:paraId="728AD945" w14:textId="77777777" w:rsidR="00A936AA" w:rsidRPr="007A4A09" w:rsidRDefault="00A936AA">
      <w:pPr>
        <w:pStyle w:val="Default"/>
        <w:spacing w:line="264" w:lineRule="auto"/>
        <w:rPr>
          <w:rFonts w:ascii="Lato Light" w:hAnsi="Lato Light" w:cs="Arial"/>
          <w:iCs/>
          <w:color w:val="002060"/>
        </w:rPr>
      </w:pPr>
    </w:p>
    <w:p w14:paraId="53BE260C" w14:textId="39E4906C" w:rsidR="00A936AA" w:rsidRPr="007A4A09" w:rsidRDefault="00A936AA">
      <w:pPr>
        <w:pStyle w:val="Default"/>
        <w:spacing w:line="264" w:lineRule="auto"/>
        <w:rPr>
          <w:rFonts w:ascii="Lato Light" w:hAnsi="Lato Light" w:cs="Arial"/>
          <w:iCs/>
          <w:color w:val="002060"/>
        </w:rPr>
      </w:pPr>
      <w:r w:rsidRPr="007A4A09">
        <w:rPr>
          <w:rFonts w:ascii="Lato Light" w:hAnsi="Lato Light" w:cs="Arial"/>
          <w:iCs/>
          <w:color w:val="002060"/>
        </w:rPr>
        <w:t xml:space="preserve">For unsuccessful </w:t>
      </w:r>
      <w:proofErr w:type="gramStart"/>
      <w:r w:rsidRPr="007A4A09">
        <w:rPr>
          <w:rFonts w:ascii="Lato Light" w:hAnsi="Lato Light" w:cs="Arial"/>
          <w:iCs/>
          <w:color w:val="002060"/>
        </w:rPr>
        <w:t>candidates</w:t>
      </w:r>
      <w:proofErr w:type="gramEnd"/>
      <w:r w:rsidRPr="007A4A09">
        <w:rPr>
          <w:rFonts w:ascii="Lato Light" w:hAnsi="Lato Light" w:cs="Arial"/>
          <w:iCs/>
          <w:color w:val="002060"/>
        </w:rPr>
        <w:t xml:space="preserve"> information will be kept for a maximum period of </w:t>
      </w:r>
      <w:r w:rsidR="00E40E60" w:rsidRPr="007A4A09">
        <w:rPr>
          <w:rFonts w:ascii="Lato Light" w:hAnsi="Lato Light" w:cs="Arial"/>
          <w:iCs/>
          <w:color w:val="002060"/>
        </w:rPr>
        <w:t>one year</w:t>
      </w:r>
      <w:r w:rsidRPr="007A4A09">
        <w:rPr>
          <w:rFonts w:ascii="Lato Light" w:hAnsi="Lato Light" w:cs="Arial"/>
          <w:iCs/>
          <w:color w:val="002060"/>
        </w:rPr>
        <w:t xml:space="preserve"> after the closing date for nominations, after which it will be destroyed.</w:t>
      </w:r>
    </w:p>
    <w:p w14:paraId="40C68F79" w14:textId="77777777" w:rsidR="0097467C" w:rsidRPr="007A4A09" w:rsidRDefault="0097467C">
      <w:pPr>
        <w:pStyle w:val="Default"/>
        <w:spacing w:line="264" w:lineRule="auto"/>
        <w:rPr>
          <w:rFonts w:ascii="Lato Light" w:hAnsi="Lato Light" w:cs="Arial"/>
          <w:iCs/>
          <w:color w:val="002060"/>
        </w:rPr>
      </w:pPr>
    </w:p>
    <w:p w14:paraId="1C7AEB21" w14:textId="77777777" w:rsidR="0097467C" w:rsidRPr="007A4A09" w:rsidRDefault="0097467C">
      <w:pPr>
        <w:pStyle w:val="Default"/>
        <w:spacing w:line="264" w:lineRule="auto"/>
        <w:rPr>
          <w:rFonts w:ascii="Lato Light" w:hAnsi="Lato Light" w:cs="Arial"/>
          <w:iCs/>
          <w:color w:val="002060"/>
        </w:rPr>
      </w:pPr>
    </w:p>
    <w:p w14:paraId="717C1E3C" w14:textId="2B97A51C" w:rsidR="00962228" w:rsidRDefault="00962228">
      <w:pPr>
        <w:suppressAutoHyphens w:val="0"/>
        <w:spacing w:after="0" w:line="240" w:lineRule="auto"/>
        <w:rPr>
          <w:rFonts w:ascii="Lato Light" w:hAnsi="Lato Light" w:cs="Arial"/>
          <w:iCs/>
          <w:color w:val="002060"/>
          <w:lang w:val="en-US"/>
        </w:rPr>
      </w:pPr>
      <w:r>
        <w:rPr>
          <w:rFonts w:ascii="Lato Light" w:hAnsi="Lato Light" w:cs="Arial"/>
          <w:iCs/>
          <w:color w:val="002060"/>
        </w:rPr>
        <w:br w:type="page"/>
      </w:r>
    </w:p>
    <w:p w14:paraId="2D73CF8E" w14:textId="77777777" w:rsidR="00A936AA" w:rsidRDefault="00A936AA">
      <w:pPr>
        <w:autoSpaceDE w:val="0"/>
        <w:spacing w:after="0" w:line="221" w:lineRule="atLeast"/>
        <w:jc w:val="center"/>
        <w:rPr>
          <w:rFonts w:ascii="Lato Light" w:hAnsi="Lato Light" w:cs="Lato Light"/>
          <w:color w:val="002060"/>
        </w:rPr>
      </w:pPr>
      <w:r>
        <w:rPr>
          <w:rFonts w:ascii="Van Condensed Pro" w:hAnsi="Van Condensed Pro" w:cs="Lato"/>
          <w:b/>
          <w:bCs/>
          <w:color w:val="002060"/>
          <w:sz w:val="36"/>
          <w:szCs w:val="28"/>
        </w:rPr>
        <w:lastRenderedPageBreak/>
        <w:t xml:space="preserve">PART A: </w:t>
      </w:r>
      <w:r>
        <w:rPr>
          <w:rFonts w:ascii="Van Condensed Pro" w:hAnsi="Van Condensed Pro" w:cs="Lato"/>
          <w:b/>
          <w:bCs/>
          <w:color w:val="002060"/>
          <w:sz w:val="32"/>
          <w:szCs w:val="28"/>
        </w:rPr>
        <w:t>To be completed by the nominee</w:t>
      </w:r>
    </w:p>
    <w:p w14:paraId="4EEE3A59" w14:textId="77777777" w:rsidR="00A936AA" w:rsidRDefault="00A936AA">
      <w:pPr>
        <w:autoSpaceDE w:val="0"/>
        <w:spacing w:after="0" w:line="221" w:lineRule="atLeast"/>
        <w:rPr>
          <w:rFonts w:ascii="Lato Light" w:hAnsi="Lato Light" w:cs="Lato Light"/>
          <w:color w:val="002060"/>
        </w:rPr>
      </w:pPr>
    </w:p>
    <w:p w14:paraId="24415847" w14:textId="1F1856E8" w:rsidR="00A936AA" w:rsidRDefault="00A936AA">
      <w:pPr>
        <w:autoSpaceDE w:val="0"/>
        <w:spacing w:after="0" w:line="221" w:lineRule="atLeast"/>
        <w:rPr>
          <w:rFonts w:ascii="Van Condensed Pro" w:hAnsi="Van Condensed Pro" w:cs="Lato Light"/>
          <w:b/>
          <w:bCs/>
          <w:color w:val="002060"/>
          <w:sz w:val="26"/>
          <w:szCs w:val="26"/>
        </w:rPr>
      </w:pPr>
      <w:r w:rsidRPr="002004BE">
        <w:rPr>
          <w:rFonts w:ascii="Van Condensed Pro" w:hAnsi="Van Condensed Pro" w:cs="Lato Light"/>
          <w:b/>
          <w:bCs/>
          <w:color w:val="002060"/>
          <w:sz w:val="26"/>
          <w:szCs w:val="26"/>
        </w:rPr>
        <w:t xml:space="preserve">PERSONAL INFORMATION </w:t>
      </w:r>
    </w:p>
    <w:p w14:paraId="03CAC831" w14:textId="77777777" w:rsidR="0070731B" w:rsidRPr="00F62E0E" w:rsidRDefault="0070731B">
      <w:pPr>
        <w:autoSpaceDE w:val="0"/>
        <w:spacing w:after="0" w:line="221" w:lineRule="atLeast"/>
        <w:rPr>
          <w:rFonts w:ascii="Van Condensed Pro" w:hAnsi="Van Condensed Pro" w:cs="Lato Light"/>
          <w:b/>
          <w:bCs/>
          <w:color w:val="002060"/>
          <w:sz w:val="18"/>
          <w:szCs w:val="18"/>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48"/>
        <w:gridCol w:w="6927"/>
      </w:tblGrid>
      <w:tr w:rsidR="0070731B" w:rsidRPr="004A38B7" w14:paraId="1F219019" w14:textId="77777777" w:rsidTr="0070731B">
        <w:tc>
          <w:tcPr>
            <w:tcW w:w="3148" w:type="dxa"/>
            <w:shd w:val="clear" w:color="auto" w:fill="auto"/>
            <w:vAlign w:val="center"/>
          </w:tcPr>
          <w:p w14:paraId="1D453935" w14:textId="6EAED4C9" w:rsidR="0070731B" w:rsidRPr="004A38B7" w:rsidRDefault="0070731B" w:rsidP="00424BC2">
            <w:pPr>
              <w:autoSpaceDE w:val="0"/>
              <w:spacing w:after="0" w:line="221" w:lineRule="atLeast"/>
              <w:rPr>
                <w:rFonts w:ascii="Lato Light" w:hAnsi="Lato Light" w:cs="Lato Light"/>
                <w:b/>
                <w:bCs/>
                <w:color w:val="002060"/>
              </w:rPr>
            </w:pPr>
            <w:r w:rsidRPr="004A38B7">
              <w:rPr>
                <w:rStyle w:val="a4"/>
                <w:rFonts w:ascii="Lato Light" w:hAnsi="Lato Light"/>
                <w:b/>
                <w:bCs/>
                <w:color w:val="002060"/>
                <w:sz w:val="22"/>
                <w:szCs w:val="22"/>
              </w:rPr>
              <w:t>Your given names (in full</w:t>
            </w:r>
            <w:r w:rsidRPr="004A38B7">
              <w:rPr>
                <w:rFonts w:ascii="Lato Light" w:hAnsi="Lato Light" w:cs="Lato Light"/>
                <w:b/>
                <w:bCs/>
                <w:color w:val="002060"/>
              </w:rPr>
              <w:t>)</w:t>
            </w:r>
          </w:p>
        </w:tc>
        <w:tc>
          <w:tcPr>
            <w:tcW w:w="6927" w:type="dxa"/>
            <w:shd w:val="clear" w:color="auto" w:fill="auto"/>
            <w:vAlign w:val="center"/>
          </w:tcPr>
          <w:p w14:paraId="03B057B6" w14:textId="77777777" w:rsidR="0070731B" w:rsidRPr="004A38B7" w:rsidRDefault="0070731B" w:rsidP="00424BC2">
            <w:pPr>
              <w:autoSpaceDE w:val="0"/>
              <w:snapToGrid w:val="0"/>
              <w:spacing w:after="0" w:line="221" w:lineRule="atLeast"/>
              <w:rPr>
                <w:rFonts w:ascii="Lato Light" w:hAnsi="Lato Light" w:cs="Lato Light"/>
                <w:color w:val="002060"/>
              </w:rPr>
            </w:pPr>
          </w:p>
        </w:tc>
      </w:tr>
      <w:tr w:rsidR="0070731B" w:rsidRPr="004A38B7" w14:paraId="01511668" w14:textId="77777777" w:rsidTr="0070731B">
        <w:tc>
          <w:tcPr>
            <w:tcW w:w="3148" w:type="dxa"/>
            <w:shd w:val="clear" w:color="auto" w:fill="auto"/>
            <w:vAlign w:val="center"/>
          </w:tcPr>
          <w:p w14:paraId="65A1E4A6" w14:textId="036004D8" w:rsidR="0070731B" w:rsidRPr="004A38B7" w:rsidRDefault="0070731B" w:rsidP="00424BC2">
            <w:pPr>
              <w:autoSpaceDE w:val="0"/>
              <w:spacing w:after="0" w:line="221" w:lineRule="atLeast"/>
              <w:rPr>
                <w:rStyle w:val="a4"/>
                <w:rFonts w:ascii="Lato Light" w:hAnsi="Lato Light"/>
                <w:b/>
                <w:bCs/>
                <w:color w:val="002060"/>
                <w:sz w:val="22"/>
                <w:szCs w:val="22"/>
              </w:rPr>
            </w:pPr>
            <w:r w:rsidRPr="004A38B7">
              <w:rPr>
                <w:rFonts w:ascii="Lato Light" w:hAnsi="Lato Light" w:cs="Lato Light"/>
                <w:b/>
                <w:bCs/>
                <w:color w:val="002060"/>
              </w:rPr>
              <w:t>Your family name/surname</w:t>
            </w:r>
          </w:p>
        </w:tc>
        <w:tc>
          <w:tcPr>
            <w:tcW w:w="6927" w:type="dxa"/>
            <w:shd w:val="clear" w:color="auto" w:fill="auto"/>
            <w:vAlign w:val="center"/>
          </w:tcPr>
          <w:p w14:paraId="0ECD9EC8" w14:textId="77777777" w:rsidR="0070731B" w:rsidRPr="004A38B7" w:rsidRDefault="0070731B" w:rsidP="00424BC2">
            <w:pPr>
              <w:autoSpaceDE w:val="0"/>
              <w:snapToGrid w:val="0"/>
              <w:spacing w:after="0" w:line="221" w:lineRule="atLeast"/>
              <w:rPr>
                <w:rFonts w:ascii="Lato Light" w:hAnsi="Lato Light" w:cs="Lato Light"/>
                <w:color w:val="002060"/>
              </w:rPr>
            </w:pPr>
          </w:p>
        </w:tc>
      </w:tr>
    </w:tbl>
    <w:p w14:paraId="7A94B693" w14:textId="7E43ADE2" w:rsidR="0028286A" w:rsidRPr="006B5506" w:rsidRDefault="0028286A">
      <w:pPr>
        <w:autoSpaceDE w:val="0"/>
        <w:spacing w:after="0" w:line="221" w:lineRule="atLeast"/>
        <w:rPr>
          <w:rFonts w:ascii="Van Condensed Pro" w:hAnsi="Van Condensed Pro" w:cs="Lato Light"/>
          <w:b/>
          <w:bCs/>
          <w:color w:val="002060"/>
          <w:sz w:val="18"/>
          <w:szCs w:val="18"/>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48"/>
        <w:gridCol w:w="6927"/>
      </w:tblGrid>
      <w:tr w:rsidR="0070731B" w:rsidRPr="004A38B7" w14:paraId="1047EE28" w14:textId="77777777" w:rsidTr="0070731B">
        <w:tc>
          <w:tcPr>
            <w:tcW w:w="3148" w:type="dxa"/>
            <w:shd w:val="clear" w:color="auto" w:fill="auto"/>
            <w:vAlign w:val="center"/>
          </w:tcPr>
          <w:p w14:paraId="42885F13" w14:textId="06B73E39" w:rsidR="0070731B" w:rsidRPr="004A38B7" w:rsidRDefault="0070731B" w:rsidP="00424BC2">
            <w:pPr>
              <w:autoSpaceDE w:val="0"/>
              <w:spacing w:after="0" w:line="221" w:lineRule="atLeast"/>
              <w:rPr>
                <w:rStyle w:val="a4"/>
                <w:rFonts w:ascii="Lato Light" w:hAnsi="Lato Light"/>
                <w:b/>
                <w:bCs/>
                <w:color w:val="002060"/>
                <w:sz w:val="22"/>
                <w:szCs w:val="22"/>
              </w:rPr>
            </w:pPr>
            <w:r w:rsidRPr="004A38B7">
              <w:rPr>
                <w:rStyle w:val="a4"/>
                <w:rFonts w:ascii="Lato Light" w:hAnsi="Lato Light"/>
                <w:b/>
                <w:bCs/>
                <w:color w:val="002060"/>
                <w:sz w:val="22"/>
                <w:szCs w:val="22"/>
              </w:rPr>
              <w:t>Your Member Organisation</w:t>
            </w:r>
          </w:p>
        </w:tc>
        <w:tc>
          <w:tcPr>
            <w:tcW w:w="6927" w:type="dxa"/>
            <w:shd w:val="clear" w:color="auto" w:fill="auto"/>
            <w:vAlign w:val="center"/>
          </w:tcPr>
          <w:p w14:paraId="04B43452" w14:textId="663BAA7B" w:rsidR="0070731B" w:rsidRPr="004A38B7" w:rsidRDefault="005D2C08" w:rsidP="00424BC2">
            <w:pPr>
              <w:autoSpaceDE w:val="0"/>
              <w:snapToGrid w:val="0"/>
              <w:spacing w:after="0" w:line="221" w:lineRule="atLeast"/>
              <w:rPr>
                <w:rFonts w:ascii="Lato Light" w:hAnsi="Lato Light" w:cs="Lato Light"/>
                <w:color w:val="002060"/>
              </w:rPr>
            </w:pPr>
            <w:r>
              <w:rPr>
                <w:rFonts w:ascii="Lato Light" w:hAnsi="Lato Light" w:cs="Lato Light" w:hint="cs"/>
                <w:color w:val="002060"/>
              </w:rPr>
              <w:t>T</w:t>
            </w:r>
            <w:r>
              <w:rPr>
                <w:rFonts w:ascii="Lato Light" w:hAnsi="Lato Light" w:cs="Lato Light"/>
                <w:color w:val="002060"/>
              </w:rPr>
              <w:t>he Hong Kong Girl Guides Association</w:t>
            </w:r>
          </w:p>
        </w:tc>
      </w:tr>
    </w:tbl>
    <w:p w14:paraId="0572B98E" w14:textId="19D684EC" w:rsidR="0070731B" w:rsidRPr="006B5506" w:rsidRDefault="0070731B">
      <w:pPr>
        <w:autoSpaceDE w:val="0"/>
        <w:spacing w:after="0" w:line="221" w:lineRule="atLeast"/>
        <w:rPr>
          <w:rFonts w:ascii="Van Condensed Pro" w:hAnsi="Van Condensed Pro" w:cs="Lato Light"/>
          <w:b/>
          <w:bCs/>
          <w:color w:val="002060"/>
          <w:sz w:val="18"/>
          <w:szCs w:val="18"/>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3"/>
        <w:gridCol w:w="3260"/>
        <w:gridCol w:w="5652"/>
      </w:tblGrid>
      <w:tr w:rsidR="004A38B7" w:rsidRPr="002004BE" w14:paraId="45E23386" w14:textId="77777777" w:rsidTr="004A38B7">
        <w:trPr>
          <w:trHeight w:val="265"/>
        </w:trPr>
        <w:tc>
          <w:tcPr>
            <w:tcW w:w="1163" w:type="dxa"/>
            <w:vMerge w:val="restart"/>
            <w:shd w:val="clear" w:color="auto" w:fill="auto"/>
            <w:vAlign w:val="center"/>
          </w:tcPr>
          <w:p w14:paraId="2C094975" w14:textId="6AAE3F55" w:rsidR="004A38B7" w:rsidRPr="004A38B7" w:rsidRDefault="004A38B7" w:rsidP="00424BC2">
            <w:pPr>
              <w:spacing w:after="0" w:line="240" w:lineRule="auto"/>
              <w:rPr>
                <w:rFonts w:ascii="Lato Light" w:hAnsi="Lato Light" w:cs="Lato Light"/>
                <w:b/>
                <w:bCs/>
                <w:color w:val="002060"/>
              </w:rPr>
            </w:pPr>
            <w:r w:rsidRPr="004A38B7">
              <w:rPr>
                <w:rFonts w:ascii="Lato Light" w:hAnsi="Lato Light" w:cs="Lato Light"/>
                <w:b/>
                <w:bCs/>
                <w:color w:val="002060"/>
              </w:rPr>
              <w:t>Your contact details</w:t>
            </w:r>
          </w:p>
        </w:tc>
        <w:tc>
          <w:tcPr>
            <w:tcW w:w="3260" w:type="dxa"/>
            <w:shd w:val="clear" w:color="auto" w:fill="auto"/>
            <w:vAlign w:val="center"/>
          </w:tcPr>
          <w:p w14:paraId="7B53E444" w14:textId="77777777" w:rsidR="004A38B7" w:rsidRPr="002004BE" w:rsidRDefault="004A38B7" w:rsidP="00424BC2">
            <w:pPr>
              <w:autoSpaceDE w:val="0"/>
              <w:spacing w:after="0" w:line="221" w:lineRule="atLeast"/>
              <w:rPr>
                <w:rFonts w:ascii="Lato Light" w:hAnsi="Lato Light" w:cs="Lato Light"/>
                <w:color w:val="002060"/>
              </w:rPr>
            </w:pPr>
            <w:r w:rsidRPr="002004BE">
              <w:rPr>
                <w:rFonts w:ascii="Lato Light" w:hAnsi="Lato Light" w:cs="Lato Light"/>
                <w:color w:val="002060"/>
              </w:rPr>
              <w:t>Main email address</w:t>
            </w:r>
          </w:p>
        </w:tc>
        <w:tc>
          <w:tcPr>
            <w:tcW w:w="5652" w:type="dxa"/>
            <w:shd w:val="clear" w:color="auto" w:fill="auto"/>
            <w:vAlign w:val="center"/>
          </w:tcPr>
          <w:p w14:paraId="5C6911F1" w14:textId="77777777" w:rsidR="004A38B7" w:rsidRPr="002004BE" w:rsidRDefault="004A38B7" w:rsidP="00424BC2">
            <w:pPr>
              <w:autoSpaceDE w:val="0"/>
              <w:snapToGrid w:val="0"/>
              <w:spacing w:after="0" w:line="221" w:lineRule="atLeast"/>
              <w:rPr>
                <w:rFonts w:ascii="Lato Light" w:hAnsi="Lato Light" w:cs="Lato Light"/>
                <w:color w:val="002060"/>
              </w:rPr>
            </w:pPr>
          </w:p>
        </w:tc>
      </w:tr>
      <w:tr w:rsidR="004A38B7" w:rsidRPr="002004BE" w14:paraId="040230E1" w14:textId="77777777" w:rsidTr="004A38B7">
        <w:trPr>
          <w:trHeight w:val="265"/>
        </w:trPr>
        <w:tc>
          <w:tcPr>
            <w:tcW w:w="1163" w:type="dxa"/>
            <w:vMerge/>
            <w:shd w:val="clear" w:color="auto" w:fill="auto"/>
            <w:vAlign w:val="center"/>
          </w:tcPr>
          <w:p w14:paraId="11DF87E1" w14:textId="77777777" w:rsidR="004A38B7" w:rsidRPr="002004BE" w:rsidRDefault="004A38B7" w:rsidP="00424BC2">
            <w:pPr>
              <w:spacing w:after="0" w:line="240" w:lineRule="auto"/>
              <w:rPr>
                <w:rFonts w:ascii="Lato Light" w:hAnsi="Lato Light" w:cs="Lato Light"/>
                <w:color w:val="002060"/>
              </w:rPr>
            </w:pPr>
          </w:p>
        </w:tc>
        <w:tc>
          <w:tcPr>
            <w:tcW w:w="3260" w:type="dxa"/>
            <w:shd w:val="clear" w:color="auto" w:fill="auto"/>
            <w:vAlign w:val="center"/>
          </w:tcPr>
          <w:p w14:paraId="476C814E" w14:textId="77777777" w:rsidR="004A38B7" w:rsidRPr="002004BE" w:rsidRDefault="004A38B7" w:rsidP="00424BC2">
            <w:pPr>
              <w:autoSpaceDE w:val="0"/>
              <w:spacing w:after="0" w:line="221" w:lineRule="atLeast"/>
              <w:rPr>
                <w:rFonts w:ascii="Lato Light" w:hAnsi="Lato Light" w:cs="Lato Light"/>
                <w:color w:val="002060"/>
              </w:rPr>
            </w:pPr>
            <w:r w:rsidRPr="002004BE">
              <w:rPr>
                <w:rFonts w:ascii="Lato Light" w:hAnsi="Lato Light" w:cs="Lato Light"/>
                <w:color w:val="002060"/>
              </w:rPr>
              <w:t>Alternative email address</w:t>
            </w:r>
          </w:p>
        </w:tc>
        <w:tc>
          <w:tcPr>
            <w:tcW w:w="5652" w:type="dxa"/>
            <w:shd w:val="clear" w:color="auto" w:fill="auto"/>
            <w:vAlign w:val="center"/>
          </w:tcPr>
          <w:p w14:paraId="28A95A84" w14:textId="77777777" w:rsidR="004A38B7" w:rsidRPr="002004BE" w:rsidRDefault="004A38B7" w:rsidP="00424BC2">
            <w:pPr>
              <w:autoSpaceDE w:val="0"/>
              <w:snapToGrid w:val="0"/>
              <w:spacing w:after="0" w:line="221" w:lineRule="atLeast"/>
              <w:rPr>
                <w:rFonts w:ascii="Lato Light" w:hAnsi="Lato Light" w:cs="Lato Light"/>
                <w:color w:val="002060"/>
              </w:rPr>
            </w:pPr>
          </w:p>
        </w:tc>
      </w:tr>
      <w:tr w:rsidR="004A38B7" w:rsidRPr="002004BE" w14:paraId="2C095AA1" w14:textId="77777777" w:rsidTr="004A38B7">
        <w:tc>
          <w:tcPr>
            <w:tcW w:w="1163" w:type="dxa"/>
            <w:vMerge/>
            <w:shd w:val="clear" w:color="auto" w:fill="auto"/>
            <w:vAlign w:val="center"/>
          </w:tcPr>
          <w:p w14:paraId="6319E0AF" w14:textId="77777777" w:rsidR="004A38B7" w:rsidRPr="002004BE" w:rsidRDefault="004A38B7" w:rsidP="00424BC2">
            <w:pPr>
              <w:snapToGrid w:val="0"/>
              <w:spacing w:after="0" w:line="240" w:lineRule="auto"/>
              <w:rPr>
                <w:rFonts w:ascii="Lato Light" w:hAnsi="Lato Light" w:cs="Lato Light"/>
                <w:color w:val="002060"/>
              </w:rPr>
            </w:pPr>
          </w:p>
        </w:tc>
        <w:tc>
          <w:tcPr>
            <w:tcW w:w="3260" w:type="dxa"/>
            <w:shd w:val="clear" w:color="auto" w:fill="auto"/>
            <w:vAlign w:val="center"/>
          </w:tcPr>
          <w:p w14:paraId="72CD7535" w14:textId="77777777" w:rsidR="004A38B7" w:rsidRPr="002004BE" w:rsidRDefault="004A38B7" w:rsidP="00424BC2">
            <w:pPr>
              <w:autoSpaceDE w:val="0"/>
              <w:spacing w:after="0" w:line="221" w:lineRule="atLeast"/>
              <w:rPr>
                <w:rFonts w:ascii="Lato Light" w:hAnsi="Lato Light" w:cs="Lato Light"/>
                <w:color w:val="002060"/>
              </w:rPr>
            </w:pPr>
            <w:r w:rsidRPr="002004BE">
              <w:rPr>
                <w:rFonts w:ascii="Lato Light" w:hAnsi="Lato Light" w:cs="Lato Light"/>
                <w:color w:val="002060"/>
              </w:rPr>
              <w:t>Main telephone number</w:t>
            </w:r>
          </w:p>
        </w:tc>
        <w:tc>
          <w:tcPr>
            <w:tcW w:w="5652" w:type="dxa"/>
            <w:shd w:val="clear" w:color="auto" w:fill="auto"/>
            <w:vAlign w:val="center"/>
          </w:tcPr>
          <w:p w14:paraId="4F167813" w14:textId="77777777" w:rsidR="004A38B7" w:rsidRPr="002004BE" w:rsidRDefault="004A38B7" w:rsidP="00424BC2">
            <w:pPr>
              <w:autoSpaceDE w:val="0"/>
              <w:snapToGrid w:val="0"/>
              <w:spacing w:after="0" w:line="221" w:lineRule="atLeast"/>
              <w:rPr>
                <w:rFonts w:ascii="Lato Light" w:hAnsi="Lato Light" w:cs="Lato Light"/>
                <w:color w:val="002060"/>
              </w:rPr>
            </w:pPr>
          </w:p>
        </w:tc>
      </w:tr>
      <w:tr w:rsidR="004A38B7" w:rsidRPr="002004BE" w14:paraId="54F1FFE9" w14:textId="77777777" w:rsidTr="004A38B7">
        <w:tc>
          <w:tcPr>
            <w:tcW w:w="1163" w:type="dxa"/>
            <w:vMerge/>
            <w:shd w:val="clear" w:color="auto" w:fill="auto"/>
            <w:vAlign w:val="center"/>
          </w:tcPr>
          <w:p w14:paraId="7DE69146" w14:textId="77777777" w:rsidR="004A38B7" w:rsidRPr="002004BE" w:rsidRDefault="004A38B7" w:rsidP="00424BC2">
            <w:pPr>
              <w:snapToGrid w:val="0"/>
              <w:spacing w:after="0" w:line="240" w:lineRule="auto"/>
              <w:rPr>
                <w:rFonts w:ascii="Lato Light" w:hAnsi="Lato Light" w:cs="Lato Light"/>
                <w:color w:val="002060"/>
              </w:rPr>
            </w:pPr>
          </w:p>
        </w:tc>
        <w:tc>
          <w:tcPr>
            <w:tcW w:w="3260" w:type="dxa"/>
            <w:shd w:val="clear" w:color="auto" w:fill="auto"/>
            <w:vAlign w:val="center"/>
          </w:tcPr>
          <w:p w14:paraId="116032E1" w14:textId="77777777" w:rsidR="004A38B7" w:rsidRPr="002004BE" w:rsidRDefault="004A38B7" w:rsidP="00424BC2">
            <w:pPr>
              <w:autoSpaceDE w:val="0"/>
              <w:spacing w:after="0" w:line="221" w:lineRule="atLeast"/>
              <w:rPr>
                <w:rFonts w:ascii="Lato Light" w:hAnsi="Lato Light" w:cs="Lato Light"/>
                <w:color w:val="002060"/>
              </w:rPr>
            </w:pPr>
            <w:r w:rsidRPr="002004BE">
              <w:rPr>
                <w:rFonts w:ascii="Lato Light" w:hAnsi="Lato Light" w:cs="Lato Light"/>
                <w:color w:val="002060"/>
              </w:rPr>
              <w:t>Telephone number (WhatsApp)</w:t>
            </w:r>
          </w:p>
        </w:tc>
        <w:tc>
          <w:tcPr>
            <w:tcW w:w="5652" w:type="dxa"/>
            <w:shd w:val="clear" w:color="auto" w:fill="auto"/>
            <w:vAlign w:val="center"/>
          </w:tcPr>
          <w:p w14:paraId="328C8C60" w14:textId="77777777" w:rsidR="004A38B7" w:rsidRPr="002004BE" w:rsidRDefault="004A38B7" w:rsidP="00424BC2">
            <w:pPr>
              <w:autoSpaceDE w:val="0"/>
              <w:snapToGrid w:val="0"/>
              <w:spacing w:after="0" w:line="221" w:lineRule="atLeast"/>
              <w:rPr>
                <w:rFonts w:ascii="Lato Light" w:hAnsi="Lato Light" w:cs="Lato Light"/>
                <w:color w:val="002060"/>
              </w:rPr>
            </w:pPr>
          </w:p>
        </w:tc>
      </w:tr>
      <w:tr w:rsidR="004A38B7" w:rsidRPr="002004BE" w14:paraId="6A55A5F6" w14:textId="77777777" w:rsidTr="004A38B7">
        <w:tc>
          <w:tcPr>
            <w:tcW w:w="1163" w:type="dxa"/>
            <w:vMerge/>
            <w:shd w:val="clear" w:color="auto" w:fill="auto"/>
            <w:vAlign w:val="center"/>
          </w:tcPr>
          <w:p w14:paraId="62F380F5" w14:textId="77777777" w:rsidR="004A38B7" w:rsidRPr="002004BE" w:rsidRDefault="004A38B7" w:rsidP="00424BC2">
            <w:pPr>
              <w:snapToGrid w:val="0"/>
              <w:spacing w:after="0" w:line="240" w:lineRule="auto"/>
              <w:rPr>
                <w:rFonts w:ascii="Lato Light" w:hAnsi="Lato Light" w:cs="Lato Light"/>
                <w:color w:val="002060"/>
              </w:rPr>
            </w:pPr>
          </w:p>
        </w:tc>
        <w:tc>
          <w:tcPr>
            <w:tcW w:w="3260" w:type="dxa"/>
            <w:shd w:val="clear" w:color="auto" w:fill="auto"/>
            <w:vAlign w:val="center"/>
          </w:tcPr>
          <w:p w14:paraId="32A725C0" w14:textId="77777777" w:rsidR="004A38B7" w:rsidRPr="002004BE" w:rsidRDefault="004A38B7" w:rsidP="00424BC2">
            <w:pPr>
              <w:autoSpaceDE w:val="0"/>
              <w:spacing w:after="0" w:line="221" w:lineRule="atLeast"/>
              <w:rPr>
                <w:rFonts w:ascii="Lato Light" w:hAnsi="Lato Light" w:cs="Lato Light"/>
                <w:color w:val="002060"/>
              </w:rPr>
            </w:pPr>
            <w:r w:rsidRPr="002004BE">
              <w:rPr>
                <w:rFonts w:ascii="Lato Light" w:hAnsi="Lato Light" w:cs="Lato Light"/>
                <w:color w:val="002060"/>
              </w:rPr>
              <w:t>Skype</w:t>
            </w:r>
          </w:p>
        </w:tc>
        <w:tc>
          <w:tcPr>
            <w:tcW w:w="5652" w:type="dxa"/>
            <w:shd w:val="clear" w:color="auto" w:fill="auto"/>
            <w:vAlign w:val="center"/>
          </w:tcPr>
          <w:p w14:paraId="515FFC0F" w14:textId="77777777" w:rsidR="004A38B7" w:rsidRPr="002004BE" w:rsidRDefault="004A38B7" w:rsidP="00424BC2">
            <w:pPr>
              <w:autoSpaceDE w:val="0"/>
              <w:snapToGrid w:val="0"/>
              <w:spacing w:after="0" w:line="221" w:lineRule="atLeast"/>
              <w:rPr>
                <w:rFonts w:ascii="Lato Light" w:hAnsi="Lato Light" w:cs="Lato Light"/>
                <w:color w:val="002060"/>
              </w:rPr>
            </w:pPr>
          </w:p>
        </w:tc>
      </w:tr>
    </w:tbl>
    <w:p w14:paraId="55B60270" w14:textId="6CE99B35" w:rsidR="0070731B" w:rsidRPr="006B5506" w:rsidRDefault="0070731B">
      <w:pPr>
        <w:autoSpaceDE w:val="0"/>
        <w:spacing w:after="0" w:line="221" w:lineRule="atLeast"/>
        <w:rPr>
          <w:rFonts w:ascii="Van Condensed Pro" w:hAnsi="Van Condensed Pro" w:cs="Lato Light"/>
          <w:b/>
          <w:bCs/>
          <w:color w:val="002060"/>
          <w:sz w:val="18"/>
          <w:szCs w:val="18"/>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439"/>
        <w:gridCol w:w="1276"/>
        <w:gridCol w:w="567"/>
        <w:gridCol w:w="850"/>
        <w:gridCol w:w="567"/>
        <w:gridCol w:w="851"/>
        <w:gridCol w:w="567"/>
        <w:gridCol w:w="850"/>
        <w:gridCol w:w="567"/>
        <w:gridCol w:w="992"/>
        <w:gridCol w:w="549"/>
      </w:tblGrid>
      <w:tr w:rsidR="004839D3" w:rsidRPr="002004BE" w14:paraId="14238193" w14:textId="77777777" w:rsidTr="004839D3">
        <w:tc>
          <w:tcPr>
            <w:tcW w:w="2439" w:type="dxa"/>
            <w:shd w:val="clear" w:color="auto" w:fill="auto"/>
            <w:vAlign w:val="center"/>
          </w:tcPr>
          <w:p w14:paraId="6E0742BD" w14:textId="3E799F45" w:rsidR="004A38B7" w:rsidRPr="004A38B7" w:rsidRDefault="004A38B7" w:rsidP="0028286A">
            <w:pPr>
              <w:autoSpaceDE w:val="0"/>
              <w:spacing w:after="0" w:line="221" w:lineRule="atLeast"/>
              <w:rPr>
                <w:rFonts w:ascii="Lato Light" w:hAnsi="Lato Light" w:cs="Lato Light"/>
                <w:b/>
                <w:bCs/>
                <w:color w:val="002060"/>
              </w:rPr>
            </w:pPr>
            <w:r w:rsidRPr="004A38B7">
              <w:rPr>
                <w:rStyle w:val="a4"/>
                <w:rFonts w:ascii="Lato Light" w:hAnsi="Lato Light"/>
                <w:b/>
                <w:bCs/>
                <w:color w:val="002060"/>
                <w:sz w:val="22"/>
                <w:szCs w:val="22"/>
              </w:rPr>
              <w:t xml:space="preserve">Your age range </w:t>
            </w:r>
            <w:r w:rsidRPr="006F0124">
              <w:rPr>
                <w:rStyle w:val="a4"/>
                <w:rFonts w:ascii="Lato Light" w:hAnsi="Lato Light"/>
                <w:i/>
                <w:iCs/>
                <w:color w:val="002060"/>
                <w:sz w:val="21"/>
                <w:szCs w:val="21"/>
              </w:rPr>
              <w:t xml:space="preserve">(please </w:t>
            </w:r>
            <w:r w:rsidR="006F0124" w:rsidRPr="006F0124">
              <w:rPr>
                <w:rStyle w:val="a4"/>
                <w:rFonts w:ascii="Lato Light" w:hAnsi="Lato Light"/>
                <w:i/>
                <w:iCs/>
                <w:color w:val="002060"/>
                <w:sz w:val="21"/>
                <w:szCs w:val="21"/>
              </w:rPr>
              <w:t>mark</w:t>
            </w:r>
            <w:r w:rsidRPr="006F0124">
              <w:rPr>
                <w:rStyle w:val="a4"/>
                <w:rFonts w:ascii="Lato Light" w:hAnsi="Lato Light"/>
                <w:i/>
                <w:iCs/>
                <w:color w:val="002060"/>
                <w:sz w:val="21"/>
                <w:szCs w:val="21"/>
              </w:rPr>
              <w:t xml:space="preserve"> the appropriate box)</w:t>
            </w:r>
          </w:p>
        </w:tc>
        <w:tc>
          <w:tcPr>
            <w:tcW w:w="1276" w:type="dxa"/>
            <w:tcBorders>
              <w:right w:val="single" w:sz="4" w:space="0" w:color="002060"/>
            </w:tcBorders>
            <w:shd w:val="clear" w:color="auto" w:fill="auto"/>
          </w:tcPr>
          <w:p w14:paraId="738E66E7" w14:textId="77777777"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r w:rsidRPr="0028286A">
              <w:rPr>
                <w:rFonts w:ascii="Lato Light" w:eastAsia="Arial" w:hAnsi="Lato Light" w:cs="Arial"/>
                <w:color w:val="002060"/>
                <w:spacing w:val="-2"/>
              </w:rPr>
              <w:t>Under 30</w:t>
            </w:r>
          </w:p>
        </w:tc>
        <w:tc>
          <w:tcPr>
            <w:tcW w:w="567" w:type="dxa"/>
            <w:tcBorders>
              <w:top w:val="single" w:sz="4" w:space="0" w:color="002060"/>
              <w:left w:val="single" w:sz="4" w:space="0" w:color="002060"/>
              <w:bottom w:val="single" w:sz="4" w:space="0" w:color="002060"/>
              <w:right w:val="single" w:sz="4" w:space="0" w:color="002060"/>
            </w:tcBorders>
            <w:shd w:val="clear" w:color="auto" w:fill="auto"/>
          </w:tcPr>
          <w:p w14:paraId="717805E1" w14:textId="77777777"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p>
        </w:tc>
        <w:tc>
          <w:tcPr>
            <w:tcW w:w="850" w:type="dxa"/>
            <w:tcBorders>
              <w:left w:val="single" w:sz="4" w:space="0" w:color="002060"/>
              <w:right w:val="single" w:sz="4" w:space="0" w:color="002060"/>
            </w:tcBorders>
            <w:shd w:val="clear" w:color="auto" w:fill="auto"/>
          </w:tcPr>
          <w:p w14:paraId="24866DD2" w14:textId="17093122"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r w:rsidRPr="0028286A">
              <w:rPr>
                <w:rFonts w:ascii="Lato Light" w:eastAsia="Arial" w:hAnsi="Lato Light" w:cs="Arial"/>
                <w:color w:val="002060"/>
                <w:spacing w:val="-2"/>
              </w:rPr>
              <w:t>30-39</w:t>
            </w:r>
          </w:p>
        </w:tc>
        <w:tc>
          <w:tcPr>
            <w:tcW w:w="567" w:type="dxa"/>
            <w:tcBorders>
              <w:top w:val="single" w:sz="4" w:space="0" w:color="002060"/>
              <w:left w:val="single" w:sz="4" w:space="0" w:color="002060"/>
              <w:bottom w:val="single" w:sz="4" w:space="0" w:color="002060"/>
              <w:right w:val="single" w:sz="4" w:space="0" w:color="002060"/>
            </w:tcBorders>
            <w:shd w:val="clear" w:color="auto" w:fill="auto"/>
          </w:tcPr>
          <w:p w14:paraId="14C8363F" w14:textId="3FCE895A"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p>
        </w:tc>
        <w:tc>
          <w:tcPr>
            <w:tcW w:w="851" w:type="dxa"/>
            <w:tcBorders>
              <w:left w:val="single" w:sz="4" w:space="0" w:color="002060"/>
              <w:right w:val="single" w:sz="4" w:space="0" w:color="002060"/>
            </w:tcBorders>
            <w:shd w:val="clear" w:color="auto" w:fill="auto"/>
          </w:tcPr>
          <w:p w14:paraId="5FD5CB94" w14:textId="2147CAD0"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r w:rsidRPr="0028286A">
              <w:rPr>
                <w:rFonts w:ascii="Lato Light" w:eastAsia="Arial" w:hAnsi="Lato Light" w:cs="Arial"/>
                <w:color w:val="002060"/>
                <w:spacing w:val="-2"/>
              </w:rPr>
              <w:t>40-49</w:t>
            </w:r>
          </w:p>
        </w:tc>
        <w:tc>
          <w:tcPr>
            <w:tcW w:w="567" w:type="dxa"/>
            <w:tcBorders>
              <w:top w:val="single" w:sz="4" w:space="0" w:color="002060"/>
              <w:left w:val="single" w:sz="4" w:space="0" w:color="002060"/>
              <w:bottom w:val="single" w:sz="4" w:space="0" w:color="002060"/>
              <w:right w:val="single" w:sz="4" w:space="0" w:color="002060"/>
            </w:tcBorders>
            <w:shd w:val="clear" w:color="auto" w:fill="auto"/>
          </w:tcPr>
          <w:p w14:paraId="27EFCB8D" w14:textId="77777777"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p>
        </w:tc>
        <w:tc>
          <w:tcPr>
            <w:tcW w:w="850" w:type="dxa"/>
            <w:tcBorders>
              <w:left w:val="single" w:sz="4" w:space="0" w:color="002060"/>
              <w:right w:val="single" w:sz="4" w:space="0" w:color="002060"/>
            </w:tcBorders>
            <w:shd w:val="clear" w:color="auto" w:fill="auto"/>
          </w:tcPr>
          <w:p w14:paraId="5DD94BE8" w14:textId="77777777"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r w:rsidRPr="0028286A">
              <w:rPr>
                <w:rFonts w:ascii="Lato Light" w:eastAsia="Arial" w:hAnsi="Lato Light" w:cs="Arial"/>
                <w:color w:val="002060"/>
                <w:spacing w:val="-2"/>
              </w:rPr>
              <w:t>50-59</w:t>
            </w:r>
          </w:p>
        </w:tc>
        <w:tc>
          <w:tcPr>
            <w:tcW w:w="567" w:type="dxa"/>
            <w:tcBorders>
              <w:top w:val="single" w:sz="4" w:space="0" w:color="002060"/>
              <w:left w:val="single" w:sz="4" w:space="0" w:color="002060"/>
              <w:bottom w:val="single" w:sz="4" w:space="0" w:color="002060"/>
              <w:right w:val="single" w:sz="4" w:space="0" w:color="002060"/>
            </w:tcBorders>
            <w:shd w:val="clear" w:color="auto" w:fill="auto"/>
          </w:tcPr>
          <w:p w14:paraId="7441EC7A" w14:textId="77777777"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p>
        </w:tc>
        <w:tc>
          <w:tcPr>
            <w:tcW w:w="992" w:type="dxa"/>
            <w:tcBorders>
              <w:left w:val="single" w:sz="4" w:space="0" w:color="002060"/>
              <w:right w:val="single" w:sz="4" w:space="0" w:color="002060"/>
            </w:tcBorders>
            <w:shd w:val="clear" w:color="auto" w:fill="auto"/>
          </w:tcPr>
          <w:p w14:paraId="201A056D" w14:textId="3BA53C4B"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r w:rsidRPr="0028286A">
              <w:rPr>
                <w:rFonts w:ascii="Lato Light" w:eastAsia="Arial" w:hAnsi="Lato Light" w:cs="Arial"/>
                <w:color w:val="002060"/>
                <w:spacing w:val="-2"/>
              </w:rPr>
              <w:t>Over 60</w:t>
            </w:r>
          </w:p>
        </w:tc>
        <w:tc>
          <w:tcPr>
            <w:tcW w:w="549" w:type="dxa"/>
            <w:tcBorders>
              <w:top w:val="single" w:sz="4" w:space="0" w:color="002060"/>
              <w:left w:val="single" w:sz="4" w:space="0" w:color="002060"/>
              <w:bottom w:val="single" w:sz="4" w:space="0" w:color="002060"/>
              <w:right w:val="single" w:sz="4" w:space="0" w:color="002060"/>
            </w:tcBorders>
            <w:shd w:val="clear" w:color="auto" w:fill="auto"/>
          </w:tcPr>
          <w:p w14:paraId="27982DD8" w14:textId="3FEF63ED" w:rsidR="004A38B7" w:rsidRPr="0028286A" w:rsidRDefault="004A38B7" w:rsidP="0028286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jc w:val="both"/>
              <w:rPr>
                <w:rFonts w:ascii="Lato Light" w:eastAsia="Arial" w:hAnsi="Lato Light" w:cs="Arial"/>
                <w:color w:val="002060"/>
                <w:spacing w:val="-2"/>
              </w:rPr>
            </w:pPr>
          </w:p>
        </w:tc>
      </w:tr>
    </w:tbl>
    <w:p w14:paraId="312EB088" w14:textId="77777777" w:rsidR="002004BE" w:rsidRPr="002004BE" w:rsidRDefault="002004BE">
      <w:pPr>
        <w:autoSpaceDE w:val="0"/>
        <w:spacing w:after="0" w:line="221" w:lineRule="atLeast"/>
        <w:rPr>
          <w:color w:val="002060"/>
        </w:rPr>
      </w:pPr>
    </w:p>
    <w:p w14:paraId="32366DD0" w14:textId="77777777" w:rsidR="00F62E0E" w:rsidRDefault="00F62E0E">
      <w:pPr>
        <w:autoSpaceDE w:val="0"/>
        <w:spacing w:after="0" w:line="221" w:lineRule="atLeast"/>
        <w:rPr>
          <w:rFonts w:ascii="Van Condensed Pro" w:hAnsi="Van Condensed Pro" w:cs="Lato"/>
          <w:b/>
          <w:bCs/>
          <w:color w:val="002060"/>
          <w:sz w:val="26"/>
          <w:szCs w:val="26"/>
        </w:rPr>
      </w:pPr>
    </w:p>
    <w:p w14:paraId="673719DC" w14:textId="5293A617" w:rsidR="00A936AA" w:rsidRDefault="00A936AA">
      <w:pPr>
        <w:autoSpaceDE w:val="0"/>
        <w:spacing w:after="0" w:line="221" w:lineRule="atLeast"/>
        <w:rPr>
          <w:rFonts w:ascii="Van Condensed Pro" w:hAnsi="Van Condensed Pro" w:cs="Lato"/>
          <w:b/>
          <w:bCs/>
          <w:color w:val="002060"/>
          <w:sz w:val="26"/>
          <w:szCs w:val="26"/>
        </w:rPr>
      </w:pPr>
      <w:r>
        <w:rPr>
          <w:rFonts w:ascii="Van Condensed Pro" w:hAnsi="Van Condensed Pro" w:cs="Lato"/>
          <w:b/>
          <w:bCs/>
          <w:color w:val="002060"/>
          <w:sz w:val="26"/>
          <w:szCs w:val="26"/>
        </w:rPr>
        <w:t>PERSONAL STATEMENT</w:t>
      </w:r>
    </w:p>
    <w:p w14:paraId="0557916F" w14:textId="0B72F0F8" w:rsidR="00E805EE" w:rsidRPr="006B5506" w:rsidRDefault="00E805EE" w:rsidP="006B5506">
      <w:pPr>
        <w:autoSpaceDE w:val="0"/>
        <w:spacing w:after="0" w:line="240" w:lineRule="auto"/>
        <w:rPr>
          <w:rFonts w:ascii="Van Condensed Pro" w:hAnsi="Van Condensed Pro" w:cs="Lato"/>
          <w:b/>
          <w:bCs/>
          <w:color w:val="002060"/>
          <w:sz w:val="6"/>
          <w:szCs w:val="6"/>
        </w:rPr>
      </w:pPr>
    </w:p>
    <w:p w14:paraId="48EBB850" w14:textId="5A85D155" w:rsidR="00E805EE" w:rsidRDefault="00E805EE" w:rsidP="00E805EE">
      <w:pPr>
        <w:spacing w:after="0"/>
        <w:rPr>
          <w:rFonts w:ascii="Lato Light" w:hAnsi="Lato Light"/>
          <w:bCs/>
          <w:color w:val="2A255E"/>
        </w:rPr>
      </w:pPr>
      <w:r>
        <w:rPr>
          <w:rFonts w:ascii="Lato Light" w:hAnsi="Lato Light"/>
          <w:bCs/>
          <w:color w:val="2A255E"/>
        </w:rPr>
        <w:t>I am interested in serving on the following</w:t>
      </w:r>
      <w:r w:rsidRPr="001E6AEF">
        <w:rPr>
          <w:rFonts w:ascii="Lato Light" w:hAnsi="Lato Light"/>
          <w:bCs/>
          <w:color w:val="2A255E"/>
        </w:rPr>
        <w:t xml:space="preserve"> </w:t>
      </w:r>
      <w:r>
        <w:rPr>
          <w:rFonts w:ascii="Lato Light" w:hAnsi="Lato Light"/>
          <w:bCs/>
          <w:color w:val="2A255E"/>
        </w:rPr>
        <w:t>c</w:t>
      </w:r>
      <w:r w:rsidRPr="001E6AEF">
        <w:rPr>
          <w:rFonts w:ascii="Lato Light" w:hAnsi="Lato Light"/>
          <w:bCs/>
          <w:color w:val="2A255E"/>
        </w:rPr>
        <w:t>ommittee</w:t>
      </w:r>
      <w:r>
        <w:rPr>
          <w:rFonts w:ascii="Lato Light" w:hAnsi="Lato Light"/>
          <w:bCs/>
          <w:color w:val="2A255E"/>
        </w:rPr>
        <w:t>(s):</w:t>
      </w:r>
    </w:p>
    <w:p w14:paraId="4EAFA6DA" w14:textId="5D3F831C" w:rsidR="00E805EE" w:rsidRPr="001E6AEF" w:rsidRDefault="00E805EE" w:rsidP="00E805EE">
      <w:pPr>
        <w:rPr>
          <w:rFonts w:ascii="Lato Light" w:hAnsi="Lato Light"/>
          <w:bCs/>
          <w:color w:val="2A255E"/>
        </w:rPr>
      </w:pPr>
      <w:r w:rsidRPr="001E6AEF">
        <w:rPr>
          <w:rFonts w:ascii="Lato Light" w:hAnsi="Lato Light"/>
          <w:bCs/>
          <w:i/>
          <w:iCs/>
          <w:color w:val="2A255E"/>
        </w:rPr>
        <w:t xml:space="preserve">(you may </w:t>
      </w:r>
      <w:r w:rsidR="006C7A41">
        <w:rPr>
          <w:rFonts w:ascii="Lato Light" w:hAnsi="Lato Light"/>
          <w:bCs/>
          <w:i/>
          <w:iCs/>
          <w:color w:val="2A255E"/>
        </w:rPr>
        <w:t>select</w:t>
      </w:r>
      <w:r w:rsidRPr="001E6AEF">
        <w:rPr>
          <w:rFonts w:ascii="Lato Light" w:hAnsi="Lato Light"/>
          <w:bCs/>
          <w:i/>
          <w:iCs/>
          <w:color w:val="2A255E"/>
        </w:rPr>
        <w:t xml:space="preserve"> more than one)</w:t>
      </w:r>
    </w:p>
    <w:tbl>
      <w:tblPr>
        <w:tblStyle w:val="af2"/>
        <w:tblW w:w="7792" w:type="dxa"/>
        <w:tblInd w:w="567" w:type="dxa"/>
        <w:tblLook w:val="04A0" w:firstRow="1" w:lastRow="0" w:firstColumn="1" w:lastColumn="0" w:noHBand="0" w:noVBand="1"/>
      </w:tblPr>
      <w:tblGrid>
        <w:gridCol w:w="3539"/>
        <w:gridCol w:w="567"/>
        <w:gridCol w:w="3119"/>
        <w:gridCol w:w="567"/>
      </w:tblGrid>
      <w:tr w:rsidR="00E805EE" w:rsidRPr="001E6AEF" w14:paraId="162751A1" w14:textId="77777777" w:rsidTr="00424BC2">
        <w:tc>
          <w:tcPr>
            <w:tcW w:w="3539" w:type="dxa"/>
            <w:tcBorders>
              <w:top w:val="nil"/>
              <w:left w:val="nil"/>
              <w:bottom w:val="nil"/>
              <w:right w:val="single" w:sz="4" w:space="0" w:color="002060"/>
            </w:tcBorders>
          </w:tcPr>
          <w:p w14:paraId="43A0E159" w14:textId="77777777" w:rsidR="00E805EE" w:rsidRPr="001E6AEF" w:rsidRDefault="00E805EE" w:rsidP="00424BC2">
            <w:pPr>
              <w:autoSpaceDE w:val="0"/>
              <w:spacing w:after="0" w:line="221" w:lineRule="atLeast"/>
              <w:rPr>
                <w:rFonts w:ascii="Lato Light" w:hAnsi="Lato Light"/>
                <w:bCs/>
                <w:color w:val="2A255E"/>
              </w:rPr>
            </w:pPr>
            <w:r w:rsidRPr="001E6AEF">
              <w:rPr>
                <w:rFonts w:ascii="Lato Light" w:hAnsi="Lato Light"/>
                <w:bCs/>
                <w:color w:val="2A255E"/>
              </w:rPr>
              <w:t>Audit, Finance &amp; Risk Committee</w:t>
            </w:r>
          </w:p>
          <w:p w14:paraId="0DF1D93E" w14:textId="77777777" w:rsidR="00E805EE" w:rsidRPr="001E6AEF" w:rsidRDefault="00E805EE" w:rsidP="00424BC2">
            <w:pPr>
              <w:autoSpaceDE w:val="0"/>
              <w:spacing w:after="0" w:line="221" w:lineRule="atLeast"/>
              <w:rPr>
                <w:rFonts w:ascii="Lato Light" w:hAnsi="Lato Light"/>
                <w:bCs/>
                <w:color w:val="2A255E"/>
              </w:rPr>
            </w:pPr>
          </w:p>
        </w:tc>
        <w:tc>
          <w:tcPr>
            <w:tcW w:w="567" w:type="dxa"/>
            <w:tcBorders>
              <w:top w:val="single" w:sz="4" w:space="0" w:color="002060"/>
              <w:left w:val="single" w:sz="4" w:space="0" w:color="002060"/>
              <w:bottom w:val="single" w:sz="4" w:space="0" w:color="002060"/>
              <w:right w:val="single" w:sz="4" w:space="0" w:color="002060"/>
            </w:tcBorders>
          </w:tcPr>
          <w:p w14:paraId="1227E50F" w14:textId="77777777" w:rsidR="00E805EE" w:rsidRPr="001E6AEF" w:rsidRDefault="00E805EE" w:rsidP="00424BC2">
            <w:pPr>
              <w:autoSpaceDE w:val="0"/>
              <w:spacing w:after="0" w:line="221" w:lineRule="atLeast"/>
              <w:rPr>
                <w:rFonts w:ascii="Lato Light" w:hAnsi="Lato Light"/>
                <w:bCs/>
                <w:color w:val="2A255E"/>
              </w:rPr>
            </w:pPr>
          </w:p>
        </w:tc>
        <w:tc>
          <w:tcPr>
            <w:tcW w:w="3119" w:type="dxa"/>
            <w:tcBorders>
              <w:top w:val="nil"/>
              <w:left w:val="single" w:sz="4" w:space="0" w:color="002060"/>
              <w:bottom w:val="nil"/>
              <w:right w:val="single" w:sz="4" w:space="0" w:color="002060"/>
            </w:tcBorders>
          </w:tcPr>
          <w:p w14:paraId="1F8B3982" w14:textId="77777777" w:rsidR="00E805EE" w:rsidRPr="001E6AEF" w:rsidRDefault="00E805EE" w:rsidP="00424BC2">
            <w:pPr>
              <w:autoSpaceDE w:val="0"/>
              <w:spacing w:after="0" w:line="221" w:lineRule="atLeast"/>
              <w:ind w:left="454"/>
              <w:rPr>
                <w:rFonts w:ascii="Lato Light" w:hAnsi="Lato Light"/>
                <w:bCs/>
                <w:color w:val="2A255E"/>
              </w:rPr>
            </w:pPr>
            <w:r w:rsidRPr="001E6AEF">
              <w:rPr>
                <w:rFonts w:ascii="Lato Light" w:hAnsi="Lato Light"/>
                <w:bCs/>
                <w:color w:val="2A255E"/>
              </w:rPr>
              <w:t>Nominations Committee</w:t>
            </w:r>
          </w:p>
          <w:p w14:paraId="3B29E786" w14:textId="77777777" w:rsidR="00E805EE" w:rsidRPr="001E6AEF" w:rsidRDefault="00E805EE" w:rsidP="00424BC2">
            <w:pPr>
              <w:autoSpaceDE w:val="0"/>
              <w:spacing w:after="0" w:line="221" w:lineRule="atLeast"/>
              <w:ind w:left="454"/>
              <w:rPr>
                <w:rFonts w:ascii="Lato Light" w:hAnsi="Lato Light"/>
                <w:bCs/>
                <w:color w:val="2A255E"/>
              </w:rPr>
            </w:pPr>
          </w:p>
        </w:tc>
        <w:tc>
          <w:tcPr>
            <w:tcW w:w="567" w:type="dxa"/>
            <w:tcBorders>
              <w:top w:val="single" w:sz="4" w:space="0" w:color="002060"/>
              <w:left w:val="single" w:sz="4" w:space="0" w:color="002060"/>
              <w:bottom w:val="single" w:sz="4" w:space="0" w:color="002060"/>
              <w:right w:val="single" w:sz="4" w:space="0" w:color="002060"/>
            </w:tcBorders>
          </w:tcPr>
          <w:p w14:paraId="51A3DB77" w14:textId="77777777" w:rsidR="00E805EE" w:rsidRPr="001E6AEF" w:rsidRDefault="00E805EE" w:rsidP="00424BC2">
            <w:pPr>
              <w:autoSpaceDE w:val="0"/>
              <w:spacing w:after="0" w:line="221" w:lineRule="atLeast"/>
              <w:rPr>
                <w:rFonts w:ascii="Lato Light" w:hAnsi="Lato Light"/>
                <w:bCs/>
                <w:color w:val="2A255E"/>
              </w:rPr>
            </w:pPr>
          </w:p>
        </w:tc>
      </w:tr>
      <w:tr w:rsidR="00E805EE" w:rsidRPr="001E6AEF" w14:paraId="468CCE8D" w14:textId="77777777" w:rsidTr="00424BC2">
        <w:tc>
          <w:tcPr>
            <w:tcW w:w="3539" w:type="dxa"/>
            <w:tcBorders>
              <w:top w:val="nil"/>
              <w:left w:val="nil"/>
              <w:bottom w:val="nil"/>
              <w:right w:val="single" w:sz="4" w:space="0" w:color="002060"/>
            </w:tcBorders>
          </w:tcPr>
          <w:p w14:paraId="7D734874" w14:textId="77777777" w:rsidR="00E805EE" w:rsidRPr="001E6AEF" w:rsidRDefault="00E805EE" w:rsidP="00424BC2">
            <w:pPr>
              <w:autoSpaceDE w:val="0"/>
              <w:spacing w:after="0" w:line="221" w:lineRule="atLeast"/>
              <w:rPr>
                <w:rFonts w:ascii="Lato Light" w:hAnsi="Lato Light"/>
                <w:bCs/>
                <w:color w:val="2A255E"/>
              </w:rPr>
            </w:pPr>
            <w:r w:rsidRPr="001E6AEF">
              <w:rPr>
                <w:rFonts w:ascii="Lato Light" w:hAnsi="Lato Light"/>
                <w:bCs/>
                <w:color w:val="2A255E"/>
              </w:rPr>
              <w:t>Governance Committee</w:t>
            </w:r>
          </w:p>
          <w:p w14:paraId="4AAF8878" w14:textId="77777777" w:rsidR="00E805EE" w:rsidRPr="001E6AEF" w:rsidRDefault="00E805EE" w:rsidP="00424BC2">
            <w:pPr>
              <w:autoSpaceDE w:val="0"/>
              <w:spacing w:after="0" w:line="221" w:lineRule="atLeast"/>
              <w:rPr>
                <w:rFonts w:ascii="Lato Light" w:hAnsi="Lato Light"/>
                <w:bCs/>
                <w:color w:val="2A255E"/>
              </w:rPr>
            </w:pPr>
          </w:p>
        </w:tc>
        <w:tc>
          <w:tcPr>
            <w:tcW w:w="567" w:type="dxa"/>
            <w:tcBorders>
              <w:top w:val="single" w:sz="4" w:space="0" w:color="002060"/>
              <w:left w:val="single" w:sz="4" w:space="0" w:color="002060"/>
              <w:bottom w:val="single" w:sz="4" w:space="0" w:color="002060"/>
              <w:right w:val="single" w:sz="4" w:space="0" w:color="002060"/>
            </w:tcBorders>
          </w:tcPr>
          <w:p w14:paraId="4B134706" w14:textId="77777777" w:rsidR="00E805EE" w:rsidRPr="001E6AEF" w:rsidRDefault="00E805EE" w:rsidP="00424BC2">
            <w:pPr>
              <w:autoSpaceDE w:val="0"/>
              <w:spacing w:after="0" w:line="221" w:lineRule="atLeast"/>
              <w:rPr>
                <w:rFonts w:ascii="Lato Light" w:hAnsi="Lato Light"/>
                <w:bCs/>
                <w:color w:val="2A255E"/>
              </w:rPr>
            </w:pPr>
          </w:p>
        </w:tc>
        <w:tc>
          <w:tcPr>
            <w:tcW w:w="3119" w:type="dxa"/>
            <w:tcBorders>
              <w:top w:val="nil"/>
              <w:left w:val="single" w:sz="4" w:space="0" w:color="002060"/>
              <w:bottom w:val="nil"/>
              <w:right w:val="single" w:sz="4" w:space="0" w:color="002060"/>
            </w:tcBorders>
          </w:tcPr>
          <w:p w14:paraId="3D988C71" w14:textId="77777777" w:rsidR="00E805EE" w:rsidRPr="001E6AEF" w:rsidRDefault="00E805EE" w:rsidP="00424BC2">
            <w:pPr>
              <w:autoSpaceDE w:val="0"/>
              <w:spacing w:after="0" w:line="221" w:lineRule="atLeast"/>
              <w:ind w:left="454"/>
              <w:rPr>
                <w:rFonts w:ascii="Lato Light" w:hAnsi="Lato Light"/>
                <w:bCs/>
                <w:color w:val="2A255E"/>
              </w:rPr>
            </w:pPr>
            <w:r w:rsidRPr="001E6AEF">
              <w:rPr>
                <w:rFonts w:ascii="Lato Light" w:hAnsi="Lato Light"/>
                <w:bCs/>
                <w:color w:val="2A255E"/>
              </w:rPr>
              <w:t>People Committee</w:t>
            </w:r>
          </w:p>
          <w:p w14:paraId="2050AE09" w14:textId="77777777" w:rsidR="00E805EE" w:rsidRPr="001E6AEF" w:rsidRDefault="00E805EE" w:rsidP="00424BC2">
            <w:pPr>
              <w:autoSpaceDE w:val="0"/>
              <w:spacing w:after="0" w:line="221" w:lineRule="atLeast"/>
              <w:ind w:left="454"/>
              <w:rPr>
                <w:rFonts w:ascii="Lato Light" w:hAnsi="Lato Light"/>
                <w:bCs/>
                <w:color w:val="2A255E"/>
              </w:rPr>
            </w:pPr>
          </w:p>
        </w:tc>
        <w:tc>
          <w:tcPr>
            <w:tcW w:w="567" w:type="dxa"/>
            <w:tcBorders>
              <w:top w:val="single" w:sz="4" w:space="0" w:color="002060"/>
              <w:left w:val="single" w:sz="4" w:space="0" w:color="002060"/>
              <w:bottom w:val="single" w:sz="4" w:space="0" w:color="002060"/>
              <w:right w:val="single" w:sz="4" w:space="0" w:color="002060"/>
            </w:tcBorders>
          </w:tcPr>
          <w:p w14:paraId="523140B9" w14:textId="77777777" w:rsidR="00E805EE" w:rsidRPr="001E6AEF" w:rsidRDefault="00E805EE" w:rsidP="00424BC2">
            <w:pPr>
              <w:autoSpaceDE w:val="0"/>
              <w:spacing w:after="0" w:line="221" w:lineRule="atLeast"/>
              <w:rPr>
                <w:rFonts w:ascii="Lato Light" w:hAnsi="Lato Light"/>
                <w:bCs/>
                <w:color w:val="2A255E"/>
              </w:rPr>
            </w:pPr>
          </w:p>
        </w:tc>
      </w:tr>
    </w:tbl>
    <w:p w14:paraId="539322EC" w14:textId="77777777" w:rsidR="00E805EE" w:rsidRDefault="00E805EE">
      <w:pPr>
        <w:autoSpaceDE w:val="0"/>
        <w:spacing w:after="0" w:line="221" w:lineRule="atLeast"/>
        <w:rPr>
          <w:rFonts w:ascii="Lato Light" w:hAnsi="Lato Light" w:cs="Lato Light"/>
          <w:color w:val="002060"/>
        </w:rPr>
      </w:pPr>
    </w:p>
    <w:p w14:paraId="2AAB2C96" w14:textId="3612A714" w:rsidR="00E805EE" w:rsidRPr="00C56A76" w:rsidRDefault="00A936AA" w:rsidP="00515AC1">
      <w:pPr>
        <w:autoSpaceDE w:val="0"/>
        <w:spacing w:after="0" w:line="221" w:lineRule="atLeast"/>
        <w:jc w:val="both"/>
        <w:rPr>
          <w:rFonts w:ascii="Lato Light" w:hAnsi="Lato Light" w:cs="Lato"/>
          <w:color w:val="002060"/>
        </w:rPr>
      </w:pPr>
      <w:r w:rsidRPr="00C56A76">
        <w:rPr>
          <w:rFonts w:ascii="Lato Light" w:hAnsi="Lato Light" w:cs="Lato Light"/>
          <w:color w:val="002060"/>
        </w:rPr>
        <w:t>Pl</w:t>
      </w:r>
      <w:r w:rsidR="00F9205F" w:rsidRPr="00C56A76">
        <w:rPr>
          <w:rFonts w:ascii="Lato Light" w:hAnsi="Lato Light" w:cs="Lato Light"/>
          <w:color w:val="002060"/>
        </w:rPr>
        <w:t xml:space="preserve">ease </w:t>
      </w:r>
      <w:r w:rsidR="00E805EE" w:rsidRPr="00C56A76">
        <w:rPr>
          <w:rFonts w:ascii="Lato Light" w:hAnsi="Lato Light" w:cs="Lato Light"/>
          <w:color w:val="002060"/>
        </w:rPr>
        <w:t>give details</w:t>
      </w:r>
      <w:r w:rsidR="007252BD">
        <w:rPr>
          <w:rFonts w:ascii="Lato Light" w:hAnsi="Lato Light" w:cs="Lato Light"/>
          <w:color w:val="002060"/>
        </w:rPr>
        <w:t xml:space="preserve"> </w:t>
      </w:r>
      <w:r w:rsidR="00E805EE" w:rsidRPr="00C56A76">
        <w:rPr>
          <w:rFonts w:ascii="Lato Light" w:eastAsia="Arial" w:hAnsi="Lato Light" w:cs="Arial"/>
          <w:color w:val="002060"/>
          <w:spacing w:val="-2"/>
        </w:rPr>
        <w:t xml:space="preserve">of why you want to serve on </w:t>
      </w:r>
      <w:r w:rsidR="00C56A76" w:rsidRPr="00C56A76">
        <w:rPr>
          <w:rFonts w:ascii="Lato Light" w:eastAsia="Arial" w:hAnsi="Lato Light" w:cs="Arial"/>
          <w:color w:val="002060"/>
          <w:spacing w:val="-2"/>
        </w:rPr>
        <w:t>the selected</w:t>
      </w:r>
      <w:r w:rsidR="00E805EE" w:rsidRPr="00C56A76">
        <w:rPr>
          <w:rFonts w:ascii="Lato Light" w:eastAsia="Arial" w:hAnsi="Lato Light" w:cs="Arial"/>
          <w:color w:val="002060"/>
          <w:spacing w:val="-2"/>
        </w:rPr>
        <w:t xml:space="preserve"> committee</w:t>
      </w:r>
      <w:r w:rsidR="00C56A76" w:rsidRPr="00C56A76">
        <w:rPr>
          <w:rFonts w:ascii="Lato Light" w:eastAsia="Arial" w:hAnsi="Lato Light" w:cs="Arial"/>
          <w:color w:val="002060"/>
          <w:spacing w:val="-2"/>
        </w:rPr>
        <w:t>(s)</w:t>
      </w:r>
    </w:p>
    <w:tbl>
      <w:tblPr>
        <w:tblW w:w="10093" w:type="dxa"/>
        <w:tblInd w:w="108" w:type="dxa"/>
        <w:tblLayout w:type="fixed"/>
        <w:tblLook w:val="0000" w:firstRow="0" w:lastRow="0" w:firstColumn="0" w:lastColumn="0" w:noHBand="0" w:noVBand="0"/>
      </w:tblPr>
      <w:tblGrid>
        <w:gridCol w:w="10093"/>
      </w:tblGrid>
      <w:tr w:rsidR="00A936AA" w14:paraId="12FDDE98" w14:textId="77777777" w:rsidTr="002004BE">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2A440DB5" w14:textId="77777777" w:rsidR="00A936AA" w:rsidRDefault="00A936AA">
            <w:pPr>
              <w:autoSpaceDE w:val="0"/>
              <w:snapToGrid w:val="0"/>
              <w:spacing w:after="0" w:line="221" w:lineRule="atLeast"/>
              <w:rPr>
                <w:rFonts w:ascii="Lato Light" w:hAnsi="Lato Light" w:cs="Lato"/>
                <w:b/>
                <w:bCs/>
                <w:color w:val="002060"/>
              </w:rPr>
            </w:pPr>
          </w:p>
          <w:p w14:paraId="0FCE9CCB" w14:textId="77777777" w:rsidR="00A936AA" w:rsidRDefault="00A936AA">
            <w:pPr>
              <w:autoSpaceDE w:val="0"/>
              <w:spacing w:after="0" w:line="221" w:lineRule="atLeast"/>
              <w:rPr>
                <w:rFonts w:ascii="Lato Light" w:hAnsi="Lato Light" w:cs="Lato"/>
                <w:b/>
                <w:bCs/>
                <w:color w:val="002060"/>
              </w:rPr>
            </w:pPr>
          </w:p>
          <w:p w14:paraId="0461C887" w14:textId="22F30EFC" w:rsidR="00A936AA" w:rsidRDefault="00A936AA">
            <w:pPr>
              <w:autoSpaceDE w:val="0"/>
              <w:spacing w:after="0" w:line="221" w:lineRule="atLeast"/>
              <w:rPr>
                <w:rFonts w:ascii="Lato Light" w:hAnsi="Lato Light" w:cs="Lato"/>
                <w:b/>
                <w:bCs/>
                <w:color w:val="002060"/>
              </w:rPr>
            </w:pPr>
          </w:p>
          <w:p w14:paraId="61929EC7" w14:textId="50E23233" w:rsidR="00C56A76" w:rsidRDefault="00C56A76">
            <w:pPr>
              <w:autoSpaceDE w:val="0"/>
              <w:spacing w:after="0" w:line="221" w:lineRule="atLeast"/>
              <w:rPr>
                <w:rFonts w:ascii="Lato Light" w:hAnsi="Lato Light" w:cs="Lato"/>
                <w:b/>
                <w:bCs/>
                <w:color w:val="002060"/>
              </w:rPr>
            </w:pPr>
          </w:p>
          <w:p w14:paraId="10ACBCAD" w14:textId="77777777" w:rsidR="00C56A76" w:rsidRDefault="00C56A76">
            <w:pPr>
              <w:autoSpaceDE w:val="0"/>
              <w:spacing w:after="0" w:line="221" w:lineRule="atLeast"/>
              <w:rPr>
                <w:rFonts w:ascii="Lato Light" w:hAnsi="Lato Light" w:cs="Lato"/>
                <w:b/>
                <w:bCs/>
                <w:color w:val="002060"/>
              </w:rPr>
            </w:pPr>
          </w:p>
          <w:p w14:paraId="3656A009" w14:textId="77777777" w:rsidR="00A936AA" w:rsidRDefault="00A936AA">
            <w:pPr>
              <w:autoSpaceDE w:val="0"/>
              <w:spacing w:after="0" w:line="221" w:lineRule="atLeast"/>
              <w:rPr>
                <w:rFonts w:ascii="Lato Light" w:hAnsi="Lato Light" w:cs="Lato"/>
                <w:b/>
                <w:bCs/>
                <w:color w:val="002060"/>
              </w:rPr>
            </w:pPr>
          </w:p>
          <w:p w14:paraId="40302B67" w14:textId="3A6E8356" w:rsidR="00A936AA" w:rsidRDefault="00A936AA" w:rsidP="00962228">
            <w:pPr>
              <w:tabs>
                <w:tab w:val="left" w:pos="7380"/>
              </w:tabs>
              <w:autoSpaceDE w:val="0"/>
              <w:spacing w:after="0" w:line="221" w:lineRule="atLeast"/>
            </w:pPr>
          </w:p>
        </w:tc>
      </w:tr>
    </w:tbl>
    <w:p w14:paraId="30512E55" w14:textId="77777777" w:rsidR="00A936AA" w:rsidRDefault="00A936AA">
      <w:pPr>
        <w:autoSpaceDE w:val="0"/>
        <w:spacing w:after="0" w:line="221" w:lineRule="atLeast"/>
        <w:rPr>
          <w:rFonts w:ascii="Lato Light" w:hAnsi="Lato Light" w:cs="Lato"/>
          <w:b/>
          <w:bCs/>
          <w:color w:val="002060"/>
        </w:rPr>
      </w:pPr>
    </w:p>
    <w:p w14:paraId="356B46CD" w14:textId="77777777" w:rsidR="00D943D2" w:rsidRPr="00D2384B" w:rsidRDefault="00D943D2" w:rsidP="00D943D2">
      <w:pPr>
        <w:autoSpaceDE w:val="0"/>
        <w:autoSpaceDN w:val="0"/>
        <w:adjustRightInd w:val="0"/>
        <w:spacing w:after="0" w:line="221" w:lineRule="atLeast"/>
        <w:rPr>
          <w:rFonts w:ascii="Van Condensed Pro" w:hAnsi="Van Condensed Pro" w:cs="Lato Light"/>
          <w:b/>
          <w:color w:val="002060"/>
          <w:sz w:val="28"/>
        </w:rPr>
      </w:pPr>
      <w:r w:rsidRPr="00D2384B">
        <w:rPr>
          <w:rFonts w:ascii="Van Condensed Pro" w:hAnsi="Van Condensed Pro" w:cs="Lato Light"/>
          <w:b/>
          <w:color w:val="002060"/>
          <w:sz w:val="28"/>
        </w:rPr>
        <w:t>SKILLS AND EXPERIENCE</w:t>
      </w:r>
    </w:p>
    <w:p w14:paraId="6F87EABB" w14:textId="4B83AE99" w:rsidR="00D943D2" w:rsidRPr="00870907" w:rsidRDefault="00870907" w:rsidP="00870907">
      <w:pPr>
        <w:autoSpaceDE w:val="0"/>
        <w:autoSpaceDN w:val="0"/>
        <w:adjustRightInd w:val="0"/>
        <w:spacing w:after="0" w:line="221" w:lineRule="atLeast"/>
        <w:jc w:val="both"/>
        <w:rPr>
          <w:rFonts w:ascii="Lato Light" w:hAnsi="Lato Light" w:cs="Lato Light"/>
          <w:bCs/>
          <w:color w:val="002060"/>
          <w:lang w:eastAsia="en-US"/>
        </w:rPr>
      </w:pPr>
      <w:r w:rsidRPr="00870907">
        <w:rPr>
          <w:rFonts w:ascii="Lato Light" w:eastAsia="Arial" w:hAnsi="Lato Light" w:cs="Arial"/>
          <w:bCs/>
          <w:color w:val="002060"/>
          <w:spacing w:val="-2"/>
        </w:rPr>
        <w:t>Please outline</w:t>
      </w:r>
      <w:r w:rsidR="007252BD">
        <w:rPr>
          <w:rFonts w:ascii="Lato Light" w:eastAsia="Arial" w:hAnsi="Lato Light" w:cs="Arial"/>
          <w:bCs/>
          <w:color w:val="002060"/>
          <w:spacing w:val="-2"/>
        </w:rPr>
        <w:t xml:space="preserve"> </w:t>
      </w:r>
      <w:r w:rsidRPr="00870907">
        <w:rPr>
          <w:rFonts w:ascii="Lato Light" w:eastAsia="Arial" w:hAnsi="Lato Light" w:cs="Arial"/>
          <w:bCs/>
          <w:color w:val="002060"/>
          <w:spacing w:val="-2"/>
        </w:rPr>
        <w:t>the skills and experience you would bring to the selected committee(s)</w:t>
      </w:r>
      <w:r w:rsidR="00614A55">
        <w:rPr>
          <w:rFonts w:ascii="Lato Light" w:eastAsia="Arial" w:hAnsi="Lato Light" w:cs="Arial"/>
          <w:bCs/>
          <w:color w:val="002060"/>
          <w:spacing w:val="-2"/>
        </w:rPr>
        <w:t>. Please refer to the information pack for details of the person specification for each committee.</w:t>
      </w:r>
    </w:p>
    <w:tbl>
      <w:tblPr>
        <w:tblStyle w:val="af2"/>
        <w:tblW w:w="1009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93"/>
      </w:tblGrid>
      <w:tr w:rsidR="00D943D2" w14:paraId="33A02F3E" w14:textId="77777777" w:rsidTr="002F1071">
        <w:tc>
          <w:tcPr>
            <w:tcW w:w="10093" w:type="dxa"/>
          </w:tcPr>
          <w:p w14:paraId="4C44F3FB" w14:textId="77777777" w:rsidR="00D943D2" w:rsidRDefault="00D943D2" w:rsidP="00D943D2">
            <w:pPr>
              <w:autoSpaceDE w:val="0"/>
              <w:snapToGrid w:val="0"/>
              <w:spacing w:after="0" w:line="221" w:lineRule="atLeast"/>
              <w:rPr>
                <w:rFonts w:ascii="Lato Light" w:hAnsi="Lato Light" w:cs="Lato"/>
                <w:b/>
                <w:bCs/>
                <w:color w:val="002060"/>
              </w:rPr>
            </w:pPr>
          </w:p>
          <w:p w14:paraId="0C50BB54" w14:textId="77777777" w:rsidR="00D943D2" w:rsidRDefault="00D943D2" w:rsidP="00D943D2">
            <w:pPr>
              <w:autoSpaceDE w:val="0"/>
              <w:snapToGrid w:val="0"/>
              <w:spacing w:after="0" w:line="221" w:lineRule="atLeast"/>
              <w:rPr>
                <w:rFonts w:ascii="Lato Light" w:hAnsi="Lato Light" w:cs="Lato"/>
                <w:b/>
                <w:bCs/>
                <w:color w:val="002060"/>
              </w:rPr>
            </w:pPr>
          </w:p>
          <w:p w14:paraId="102F4283" w14:textId="77777777" w:rsidR="00D943D2" w:rsidRDefault="00D943D2" w:rsidP="00D943D2">
            <w:pPr>
              <w:autoSpaceDE w:val="0"/>
              <w:snapToGrid w:val="0"/>
              <w:spacing w:after="0" w:line="221" w:lineRule="atLeast"/>
              <w:rPr>
                <w:rFonts w:ascii="Lato Light" w:hAnsi="Lato Light" w:cs="Lato"/>
                <w:b/>
                <w:bCs/>
                <w:color w:val="002060"/>
              </w:rPr>
            </w:pPr>
          </w:p>
          <w:p w14:paraId="00174986" w14:textId="1F35D5C2" w:rsidR="00D943D2" w:rsidRDefault="00D943D2" w:rsidP="00D943D2">
            <w:pPr>
              <w:autoSpaceDE w:val="0"/>
              <w:snapToGrid w:val="0"/>
              <w:spacing w:after="0" w:line="221" w:lineRule="atLeast"/>
              <w:rPr>
                <w:rFonts w:ascii="Lato Light" w:hAnsi="Lato Light" w:cs="Lato"/>
                <w:b/>
                <w:bCs/>
                <w:color w:val="002060"/>
              </w:rPr>
            </w:pPr>
          </w:p>
          <w:p w14:paraId="6F564765" w14:textId="77777777" w:rsidR="00614A55" w:rsidRDefault="00614A55" w:rsidP="00D943D2">
            <w:pPr>
              <w:autoSpaceDE w:val="0"/>
              <w:snapToGrid w:val="0"/>
              <w:spacing w:after="0" w:line="221" w:lineRule="atLeast"/>
              <w:rPr>
                <w:rFonts w:ascii="Lato Light" w:hAnsi="Lato Light" w:cs="Lato"/>
                <w:b/>
                <w:bCs/>
                <w:color w:val="002060"/>
              </w:rPr>
            </w:pPr>
          </w:p>
          <w:p w14:paraId="186C5A6C" w14:textId="77777777" w:rsidR="00D943D2" w:rsidRDefault="00D943D2" w:rsidP="00D943D2">
            <w:pPr>
              <w:autoSpaceDE w:val="0"/>
              <w:snapToGrid w:val="0"/>
              <w:spacing w:after="0" w:line="221" w:lineRule="atLeast"/>
              <w:rPr>
                <w:rFonts w:ascii="Lato Light" w:hAnsi="Lato Light" w:cs="Lato"/>
                <w:b/>
                <w:bCs/>
                <w:color w:val="002060"/>
              </w:rPr>
            </w:pPr>
          </w:p>
          <w:p w14:paraId="0FD59251" w14:textId="2F0166A4" w:rsidR="00D943D2" w:rsidRDefault="00D943D2" w:rsidP="00D943D2">
            <w:pPr>
              <w:autoSpaceDE w:val="0"/>
              <w:snapToGrid w:val="0"/>
              <w:spacing w:after="0" w:line="221" w:lineRule="atLeast"/>
              <w:rPr>
                <w:rFonts w:ascii="Lato Light" w:hAnsi="Lato Light" w:cs="Lato"/>
                <w:b/>
                <w:bCs/>
                <w:color w:val="002060"/>
              </w:rPr>
            </w:pPr>
          </w:p>
          <w:p w14:paraId="63CB5F04" w14:textId="0C091A90" w:rsidR="002F1071" w:rsidRDefault="002F1071" w:rsidP="00D943D2">
            <w:pPr>
              <w:autoSpaceDE w:val="0"/>
              <w:snapToGrid w:val="0"/>
              <w:spacing w:after="0" w:line="221" w:lineRule="atLeast"/>
              <w:rPr>
                <w:rFonts w:ascii="Lato Light" w:hAnsi="Lato Light" w:cs="Lato"/>
                <w:b/>
                <w:bCs/>
                <w:color w:val="002060"/>
              </w:rPr>
            </w:pPr>
          </w:p>
          <w:p w14:paraId="240686D4" w14:textId="77777777" w:rsidR="00D943D2" w:rsidRDefault="007A4A09" w:rsidP="00962228">
            <w:pPr>
              <w:tabs>
                <w:tab w:val="left" w:pos="1704"/>
              </w:tabs>
              <w:autoSpaceDE w:val="0"/>
              <w:snapToGrid w:val="0"/>
              <w:spacing w:after="0" w:line="221" w:lineRule="atLeast"/>
              <w:rPr>
                <w:rFonts w:ascii="Lato Light" w:hAnsi="Lato Light" w:cs="Lato"/>
                <w:b/>
                <w:bCs/>
                <w:color w:val="002060"/>
              </w:rPr>
            </w:pPr>
            <w:r>
              <w:rPr>
                <w:rFonts w:ascii="Lato Light" w:hAnsi="Lato Light" w:cs="Lato"/>
                <w:b/>
                <w:bCs/>
                <w:color w:val="002060"/>
              </w:rPr>
              <w:tab/>
            </w:r>
          </w:p>
          <w:p w14:paraId="2E5951B4" w14:textId="07716399" w:rsidR="00962228" w:rsidRDefault="00962228" w:rsidP="00962228">
            <w:pPr>
              <w:tabs>
                <w:tab w:val="left" w:pos="1704"/>
              </w:tabs>
              <w:autoSpaceDE w:val="0"/>
              <w:snapToGrid w:val="0"/>
              <w:spacing w:after="0" w:line="221" w:lineRule="atLeast"/>
              <w:rPr>
                <w:rFonts w:ascii="Lato Light" w:hAnsi="Lato Light" w:cs="Lato"/>
                <w:b/>
                <w:bCs/>
                <w:color w:val="002060"/>
              </w:rPr>
            </w:pPr>
          </w:p>
        </w:tc>
      </w:tr>
    </w:tbl>
    <w:p w14:paraId="6606A3EA" w14:textId="1DB5E890" w:rsidR="00A936AA" w:rsidRDefault="00A936AA">
      <w:pPr>
        <w:autoSpaceDE w:val="0"/>
        <w:spacing w:after="0" w:line="221" w:lineRule="atLeast"/>
        <w:rPr>
          <w:rFonts w:ascii="Lato Light" w:hAnsi="Lato Light" w:cs="Lato"/>
          <w:iCs/>
          <w:color w:val="002060"/>
        </w:rPr>
      </w:pPr>
      <w:r>
        <w:rPr>
          <w:rFonts w:ascii="Van Condensed Pro" w:hAnsi="Van Condensed Pro" w:cs="Lato"/>
          <w:b/>
          <w:bCs/>
          <w:color w:val="002060"/>
          <w:sz w:val="26"/>
          <w:szCs w:val="26"/>
        </w:rPr>
        <w:lastRenderedPageBreak/>
        <w:t xml:space="preserve">VOLUNTARY AND PROFESSIONAL </w:t>
      </w:r>
      <w:r w:rsidR="002E0C4E">
        <w:rPr>
          <w:rFonts w:ascii="Van Condensed Pro" w:hAnsi="Van Condensed Pro" w:cs="Lato"/>
          <w:b/>
          <w:bCs/>
          <w:color w:val="002060"/>
          <w:sz w:val="26"/>
          <w:szCs w:val="26"/>
        </w:rPr>
        <w:t xml:space="preserve">POSITIONS </w:t>
      </w:r>
    </w:p>
    <w:p w14:paraId="27CB2B37" w14:textId="25202A00" w:rsidR="00A936AA" w:rsidRPr="00674E80" w:rsidRDefault="002004BE">
      <w:pPr>
        <w:autoSpaceDE w:val="0"/>
        <w:spacing w:after="0" w:line="221" w:lineRule="atLeast"/>
        <w:rPr>
          <w:rFonts w:ascii="Lato Light" w:hAnsi="Lato Light" w:cs="Lato"/>
          <w:i/>
          <w:iCs/>
          <w:color w:val="002060"/>
          <w:sz w:val="6"/>
          <w:szCs w:val="16"/>
        </w:rPr>
      </w:pPr>
      <w:r w:rsidRPr="00674E80">
        <w:rPr>
          <w:rFonts w:ascii="Lato Light" w:hAnsi="Lato Light" w:cs="Lato"/>
          <w:iCs/>
          <w:color w:val="002060"/>
        </w:rPr>
        <w:t>Please give details below of any past (</w:t>
      </w:r>
      <w:r w:rsidRPr="00674E80">
        <w:rPr>
          <w:rFonts w:ascii="Lato Light" w:hAnsi="Lato Light" w:cs="Lato"/>
          <w:b/>
          <w:iCs/>
          <w:color w:val="002060"/>
        </w:rPr>
        <w:t>not more than ten years ago</w:t>
      </w:r>
      <w:r w:rsidRPr="00674E80">
        <w:rPr>
          <w:rFonts w:ascii="Lato Light" w:hAnsi="Lato Light" w:cs="Lato"/>
          <w:iCs/>
          <w:color w:val="002060"/>
        </w:rPr>
        <w:t>) and current</w:t>
      </w:r>
      <w:r w:rsidR="006623F5">
        <w:rPr>
          <w:rFonts w:ascii="Lato Light" w:hAnsi="Lato Light" w:cs="Lato"/>
          <w:iCs/>
          <w:color w:val="002060"/>
        </w:rPr>
        <w:t xml:space="preserve"> voluntary</w:t>
      </w:r>
      <w:r w:rsidRPr="00674E80">
        <w:rPr>
          <w:rFonts w:ascii="Lato Light" w:hAnsi="Lato Light" w:cs="Lato"/>
          <w:iCs/>
          <w:color w:val="002060"/>
        </w:rPr>
        <w:t xml:space="preserve"> </w:t>
      </w:r>
      <w:r w:rsidR="00472662">
        <w:rPr>
          <w:rFonts w:ascii="Lato Light" w:hAnsi="Lato Light" w:cs="Lato"/>
          <w:iCs/>
          <w:color w:val="002060"/>
        </w:rPr>
        <w:t>and</w:t>
      </w:r>
      <w:r w:rsidR="00DC05D9">
        <w:rPr>
          <w:rFonts w:ascii="Lato Light" w:hAnsi="Lato Light" w:cs="Lato"/>
          <w:iCs/>
          <w:color w:val="002060"/>
        </w:rPr>
        <w:t>/or</w:t>
      </w:r>
      <w:r w:rsidR="00472662">
        <w:rPr>
          <w:rFonts w:ascii="Lato Light" w:hAnsi="Lato Light" w:cs="Lato"/>
          <w:iCs/>
          <w:color w:val="002060"/>
        </w:rPr>
        <w:t xml:space="preserve"> paid </w:t>
      </w:r>
      <w:r w:rsidRPr="00674E80">
        <w:rPr>
          <w:rFonts w:ascii="Lato Light" w:hAnsi="Lato Light" w:cs="Lato"/>
          <w:iCs/>
          <w:color w:val="002060"/>
        </w:rPr>
        <w:t xml:space="preserve">positions that you have held within </w:t>
      </w:r>
      <w:r w:rsidR="00D51057">
        <w:rPr>
          <w:rFonts w:ascii="Lato Light" w:hAnsi="Lato Light" w:cs="Lato"/>
          <w:iCs/>
          <w:color w:val="002060"/>
        </w:rPr>
        <w:t>or outside the Movement</w:t>
      </w:r>
      <w:r w:rsidRPr="00674E80">
        <w:rPr>
          <w:rFonts w:ascii="Lato Light" w:hAnsi="Lato Light"/>
        </w:rPr>
        <w:t>.</w:t>
      </w:r>
      <w:r w:rsidR="00A936AA" w:rsidRPr="00674E80">
        <w:rPr>
          <w:rFonts w:ascii="Lato Light" w:hAnsi="Lato Light" w:cs="Lato"/>
          <w:iCs/>
          <w:color w:val="002060"/>
        </w:rPr>
        <w:t xml:space="preserve"> </w:t>
      </w:r>
    </w:p>
    <w:p w14:paraId="3845A357" w14:textId="62BAAD2F" w:rsidR="00A936AA" w:rsidRPr="00D2384B" w:rsidRDefault="00A936AA">
      <w:pPr>
        <w:autoSpaceDE w:val="0"/>
        <w:spacing w:after="0" w:line="240" w:lineRule="auto"/>
        <w:rPr>
          <w:rFonts w:ascii="Lato" w:hAnsi="Lato" w:cs="Lato"/>
          <w:i/>
          <w:iCs/>
          <w:color w:val="002060"/>
          <w:sz w:val="6"/>
          <w:szCs w:val="16"/>
        </w:rPr>
      </w:pPr>
    </w:p>
    <w:tbl>
      <w:tblPr>
        <w:tblW w:w="10206" w:type="dxa"/>
        <w:tblInd w:w="-5" w:type="dxa"/>
        <w:tblLayout w:type="fixed"/>
        <w:tblLook w:val="0000" w:firstRow="0" w:lastRow="0" w:firstColumn="0" w:lastColumn="0" w:noHBand="0" w:noVBand="0"/>
      </w:tblPr>
      <w:tblGrid>
        <w:gridCol w:w="3119"/>
        <w:gridCol w:w="2977"/>
        <w:gridCol w:w="4110"/>
      </w:tblGrid>
      <w:tr w:rsidR="00A936AA" w:rsidRPr="00674E80" w14:paraId="21335A99" w14:textId="77777777" w:rsidTr="00075F54">
        <w:tc>
          <w:tcPr>
            <w:tcW w:w="3119" w:type="dxa"/>
            <w:tcBorders>
              <w:top w:val="single" w:sz="4" w:space="0" w:color="C0C0C0"/>
              <w:left w:val="single" w:sz="4" w:space="0" w:color="C0C0C0"/>
              <w:bottom w:val="single" w:sz="4" w:space="0" w:color="C0C0C0"/>
            </w:tcBorders>
            <w:shd w:val="clear" w:color="auto" w:fill="auto"/>
          </w:tcPr>
          <w:p w14:paraId="62980995" w14:textId="77777777" w:rsidR="00A936AA" w:rsidRPr="00674E80" w:rsidRDefault="00A936AA">
            <w:pPr>
              <w:autoSpaceDE w:val="0"/>
              <w:snapToGrid w:val="0"/>
              <w:spacing w:after="0" w:line="221" w:lineRule="atLeast"/>
              <w:rPr>
                <w:rFonts w:ascii="Lato Light" w:hAnsi="Lato Light" w:cs="Lato Light"/>
                <w:color w:val="002060"/>
              </w:rPr>
            </w:pPr>
          </w:p>
        </w:tc>
        <w:tc>
          <w:tcPr>
            <w:tcW w:w="2977" w:type="dxa"/>
            <w:tcBorders>
              <w:top w:val="single" w:sz="4" w:space="0" w:color="C0C0C0"/>
              <w:left w:val="single" w:sz="4" w:space="0" w:color="C0C0C0"/>
              <w:bottom w:val="single" w:sz="4" w:space="0" w:color="C0C0C0"/>
            </w:tcBorders>
            <w:shd w:val="clear" w:color="auto" w:fill="auto"/>
          </w:tcPr>
          <w:p w14:paraId="7DB4962E" w14:textId="77777777" w:rsidR="00A936AA" w:rsidRPr="00674E80" w:rsidRDefault="00A936AA">
            <w:pPr>
              <w:autoSpaceDE w:val="0"/>
              <w:spacing w:after="0" w:line="221" w:lineRule="atLeast"/>
              <w:jc w:val="center"/>
              <w:rPr>
                <w:rFonts w:ascii="Lato Light" w:hAnsi="Lato Light" w:cs="Lato"/>
                <w:b/>
                <w:i/>
                <w:iCs/>
                <w:color w:val="002060"/>
              </w:rPr>
            </w:pPr>
            <w:r w:rsidRPr="00674E80">
              <w:rPr>
                <w:rFonts w:ascii="Lato Light" w:hAnsi="Lato Light" w:cs="Lato Light"/>
                <w:b/>
                <w:color w:val="002060"/>
              </w:rPr>
              <w:t xml:space="preserve">Current positions held </w:t>
            </w:r>
          </w:p>
          <w:p w14:paraId="13F268FC" w14:textId="77777777" w:rsidR="00A936AA" w:rsidRPr="00674E80" w:rsidRDefault="00A936AA" w:rsidP="002004BE">
            <w:pPr>
              <w:autoSpaceDE w:val="0"/>
              <w:spacing w:after="0" w:line="221" w:lineRule="atLeast"/>
              <w:jc w:val="center"/>
              <w:rPr>
                <w:rFonts w:ascii="Lato Light" w:hAnsi="Lato Light" w:cs="Lato Light"/>
                <w:b/>
                <w:color w:val="002060"/>
              </w:rPr>
            </w:pPr>
            <w:r w:rsidRPr="00674E80">
              <w:rPr>
                <w:rFonts w:ascii="Lato Light" w:hAnsi="Lato Light" w:cs="Lato"/>
                <w:b/>
                <w:i/>
                <w:iCs/>
                <w:color w:val="002060"/>
              </w:rPr>
              <w:t xml:space="preserve">(please give </w:t>
            </w:r>
            <w:r w:rsidR="002004BE" w:rsidRPr="00674E80">
              <w:rPr>
                <w:rFonts w:ascii="Lato Light" w:hAnsi="Lato Light" w:cs="Lato"/>
                <w:b/>
                <w:i/>
                <w:iCs/>
                <w:color w:val="002060"/>
              </w:rPr>
              <w:t>the year</w:t>
            </w:r>
            <w:r w:rsidRPr="00674E80">
              <w:rPr>
                <w:rFonts w:ascii="Lato Light" w:hAnsi="Lato Light" w:cs="Lato"/>
                <w:b/>
                <w:i/>
                <w:iCs/>
                <w:color w:val="002060"/>
              </w:rPr>
              <w:t xml:space="preserve"> started)</w:t>
            </w:r>
          </w:p>
        </w:tc>
        <w:tc>
          <w:tcPr>
            <w:tcW w:w="4110" w:type="dxa"/>
            <w:tcBorders>
              <w:top w:val="single" w:sz="4" w:space="0" w:color="C0C0C0"/>
              <w:left w:val="single" w:sz="4" w:space="0" w:color="C0C0C0"/>
              <w:bottom w:val="single" w:sz="4" w:space="0" w:color="C0C0C0"/>
              <w:right w:val="single" w:sz="4" w:space="0" w:color="C0C0C0"/>
            </w:tcBorders>
            <w:shd w:val="clear" w:color="auto" w:fill="auto"/>
          </w:tcPr>
          <w:p w14:paraId="55B25234" w14:textId="77777777" w:rsidR="00A936AA" w:rsidRPr="00674E80" w:rsidRDefault="00A936AA">
            <w:pPr>
              <w:autoSpaceDE w:val="0"/>
              <w:spacing w:after="0" w:line="221" w:lineRule="atLeast"/>
              <w:jc w:val="center"/>
              <w:rPr>
                <w:rFonts w:ascii="Lato Light" w:hAnsi="Lato Light" w:cs="Lato"/>
                <w:b/>
                <w:i/>
                <w:iCs/>
                <w:color w:val="002060"/>
              </w:rPr>
            </w:pPr>
            <w:r w:rsidRPr="00674E80">
              <w:rPr>
                <w:rFonts w:ascii="Lato Light" w:hAnsi="Lato Light" w:cs="Lato Light"/>
                <w:b/>
                <w:color w:val="002060"/>
              </w:rPr>
              <w:t xml:space="preserve">Previous positions held </w:t>
            </w:r>
          </w:p>
          <w:p w14:paraId="350879BF" w14:textId="77777777" w:rsidR="00A936AA" w:rsidRPr="00674E80" w:rsidRDefault="00A936AA" w:rsidP="002004BE">
            <w:pPr>
              <w:autoSpaceDE w:val="0"/>
              <w:spacing w:after="0" w:line="221" w:lineRule="atLeast"/>
              <w:jc w:val="center"/>
              <w:rPr>
                <w:rFonts w:ascii="Lato Light" w:hAnsi="Lato Light"/>
              </w:rPr>
            </w:pPr>
            <w:r w:rsidRPr="00674E80">
              <w:rPr>
                <w:rFonts w:ascii="Lato Light" w:hAnsi="Lato Light" w:cs="Lato"/>
                <w:b/>
                <w:i/>
                <w:iCs/>
                <w:color w:val="002060"/>
              </w:rPr>
              <w:t xml:space="preserve">(please give </w:t>
            </w:r>
            <w:r w:rsidR="002004BE" w:rsidRPr="00674E80">
              <w:rPr>
                <w:rFonts w:ascii="Lato Light" w:hAnsi="Lato Light" w:cs="Lato"/>
                <w:b/>
                <w:i/>
                <w:iCs/>
                <w:color w:val="002060"/>
              </w:rPr>
              <w:t>the year started and ended</w:t>
            </w:r>
            <w:r w:rsidRPr="00674E80">
              <w:rPr>
                <w:rFonts w:ascii="Lato Light" w:hAnsi="Lato Light" w:cs="Lato"/>
                <w:b/>
                <w:i/>
                <w:iCs/>
                <w:color w:val="002060"/>
              </w:rPr>
              <w:t>)</w:t>
            </w:r>
          </w:p>
        </w:tc>
      </w:tr>
      <w:tr w:rsidR="00A936AA" w:rsidRPr="00674E80" w14:paraId="784E375F" w14:textId="77777777" w:rsidTr="00075F54">
        <w:tc>
          <w:tcPr>
            <w:tcW w:w="3119" w:type="dxa"/>
            <w:tcBorders>
              <w:top w:val="single" w:sz="4" w:space="0" w:color="C0C0C0"/>
              <w:left w:val="single" w:sz="4" w:space="0" w:color="C0C0C0"/>
              <w:bottom w:val="single" w:sz="4" w:space="0" w:color="C0C0C0"/>
            </w:tcBorders>
            <w:shd w:val="clear" w:color="auto" w:fill="auto"/>
          </w:tcPr>
          <w:p w14:paraId="4A275AA0" w14:textId="77777777" w:rsidR="00A936AA" w:rsidRPr="00674E80" w:rsidRDefault="00A936AA">
            <w:pPr>
              <w:autoSpaceDE w:val="0"/>
              <w:spacing w:after="0" w:line="221" w:lineRule="atLeast"/>
              <w:rPr>
                <w:rFonts w:ascii="Lato Light" w:hAnsi="Lato Light" w:cs="Lato Light"/>
                <w:color w:val="002060"/>
              </w:rPr>
            </w:pPr>
            <w:r w:rsidRPr="00674E80">
              <w:rPr>
                <w:rFonts w:ascii="Lato Light" w:hAnsi="Lato Light" w:cs="Lato Light"/>
                <w:color w:val="002060"/>
              </w:rPr>
              <w:t xml:space="preserve">Member Organisation </w:t>
            </w:r>
          </w:p>
        </w:tc>
        <w:tc>
          <w:tcPr>
            <w:tcW w:w="2977" w:type="dxa"/>
            <w:tcBorders>
              <w:top w:val="single" w:sz="4" w:space="0" w:color="C0C0C0"/>
              <w:left w:val="single" w:sz="4" w:space="0" w:color="C0C0C0"/>
              <w:bottom w:val="single" w:sz="4" w:space="0" w:color="C0C0C0"/>
            </w:tcBorders>
            <w:shd w:val="clear" w:color="auto" w:fill="auto"/>
          </w:tcPr>
          <w:p w14:paraId="62CC8B0F" w14:textId="77777777" w:rsidR="00A936AA" w:rsidRPr="00674E80" w:rsidRDefault="00A936AA">
            <w:pPr>
              <w:autoSpaceDE w:val="0"/>
              <w:snapToGrid w:val="0"/>
              <w:spacing w:after="0" w:line="221" w:lineRule="atLeast"/>
              <w:rPr>
                <w:rFonts w:ascii="Lato Light" w:hAnsi="Lato Light" w:cs="Lato Light"/>
                <w:color w:val="002060"/>
              </w:rPr>
            </w:pPr>
          </w:p>
        </w:tc>
        <w:tc>
          <w:tcPr>
            <w:tcW w:w="4110" w:type="dxa"/>
            <w:tcBorders>
              <w:top w:val="single" w:sz="4" w:space="0" w:color="C0C0C0"/>
              <w:left w:val="single" w:sz="4" w:space="0" w:color="C0C0C0"/>
              <w:bottom w:val="single" w:sz="4" w:space="0" w:color="C0C0C0"/>
              <w:right w:val="single" w:sz="4" w:space="0" w:color="C0C0C0"/>
            </w:tcBorders>
            <w:shd w:val="clear" w:color="auto" w:fill="auto"/>
          </w:tcPr>
          <w:p w14:paraId="5BFF9D9B" w14:textId="77777777" w:rsidR="00A936AA" w:rsidRPr="00674E80" w:rsidRDefault="00A936AA">
            <w:pPr>
              <w:autoSpaceDE w:val="0"/>
              <w:snapToGrid w:val="0"/>
              <w:spacing w:after="0" w:line="221" w:lineRule="atLeast"/>
              <w:rPr>
                <w:rFonts w:ascii="Lato Light" w:hAnsi="Lato Light" w:cs="Lato Light"/>
                <w:color w:val="002060"/>
              </w:rPr>
            </w:pPr>
          </w:p>
        </w:tc>
      </w:tr>
      <w:tr w:rsidR="00A936AA" w:rsidRPr="00674E80" w14:paraId="1D7DB7BE" w14:textId="77777777" w:rsidTr="00075F54">
        <w:tc>
          <w:tcPr>
            <w:tcW w:w="3119" w:type="dxa"/>
            <w:tcBorders>
              <w:top w:val="single" w:sz="4" w:space="0" w:color="C0C0C0"/>
              <w:left w:val="single" w:sz="4" w:space="0" w:color="C0C0C0"/>
              <w:bottom w:val="single" w:sz="4" w:space="0" w:color="C0C0C0"/>
            </w:tcBorders>
            <w:shd w:val="clear" w:color="auto" w:fill="auto"/>
          </w:tcPr>
          <w:p w14:paraId="6BAF1F36" w14:textId="694164B9" w:rsidR="00A936AA" w:rsidRPr="00674E80" w:rsidRDefault="00A936AA">
            <w:pPr>
              <w:autoSpaceDE w:val="0"/>
              <w:spacing w:after="0" w:line="221" w:lineRule="atLeast"/>
              <w:rPr>
                <w:rFonts w:ascii="Lato Light" w:hAnsi="Lato Light" w:cs="Lato Light"/>
                <w:color w:val="002060"/>
              </w:rPr>
            </w:pPr>
            <w:r w:rsidRPr="00674E80">
              <w:rPr>
                <w:rFonts w:ascii="Lato Light" w:hAnsi="Lato Light" w:cs="Lato Light"/>
                <w:color w:val="002060"/>
              </w:rPr>
              <w:t xml:space="preserve">World Association of Girl Guides and Girl Scouts </w:t>
            </w:r>
          </w:p>
        </w:tc>
        <w:tc>
          <w:tcPr>
            <w:tcW w:w="2977" w:type="dxa"/>
            <w:tcBorders>
              <w:top w:val="single" w:sz="4" w:space="0" w:color="C0C0C0"/>
              <w:left w:val="single" w:sz="4" w:space="0" w:color="C0C0C0"/>
              <w:bottom w:val="single" w:sz="4" w:space="0" w:color="C0C0C0"/>
            </w:tcBorders>
            <w:shd w:val="clear" w:color="auto" w:fill="auto"/>
          </w:tcPr>
          <w:p w14:paraId="384D4371" w14:textId="77777777" w:rsidR="00A936AA" w:rsidRPr="00674E80" w:rsidRDefault="00A936AA">
            <w:pPr>
              <w:autoSpaceDE w:val="0"/>
              <w:snapToGrid w:val="0"/>
              <w:spacing w:after="0" w:line="221" w:lineRule="atLeast"/>
              <w:rPr>
                <w:rFonts w:ascii="Lato Light" w:hAnsi="Lato Light" w:cs="Lato Light"/>
                <w:color w:val="002060"/>
              </w:rPr>
            </w:pPr>
          </w:p>
        </w:tc>
        <w:tc>
          <w:tcPr>
            <w:tcW w:w="4110" w:type="dxa"/>
            <w:tcBorders>
              <w:top w:val="single" w:sz="4" w:space="0" w:color="C0C0C0"/>
              <w:left w:val="single" w:sz="4" w:space="0" w:color="C0C0C0"/>
              <w:bottom w:val="single" w:sz="4" w:space="0" w:color="C0C0C0"/>
              <w:right w:val="single" w:sz="4" w:space="0" w:color="C0C0C0"/>
            </w:tcBorders>
            <w:shd w:val="clear" w:color="auto" w:fill="auto"/>
          </w:tcPr>
          <w:p w14:paraId="07212464" w14:textId="77777777" w:rsidR="00A936AA" w:rsidRPr="00674E80" w:rsidRDefault="00A936AA">
            <w:pPr>
              <w:autoSpaceDE w:val="0"/>
              <w:snapToGrid w:val="0"/>
              <w:spacing w:after="0" w:line="221" w:lineRule="atLeast"/>
              <w:rPr>
                <w:rFonts w:ascii="Lato Light" w:hAnsi="Lato Light" w:cs="Lato Light"/>
                <w:color w:val="002060"/>
              </w:rPr>
            </w:pPr>
          </w:p>
        </w:tc>
      </w:tr>
      <w:tr w:rsidR="00A936AA" w14:paraId="53619978" w14:textId="77777777" w:rsidTr="00075F54">
        <w:tc>
          <w:tcPr>
            <w:tcW w:w="3119" w:type="dxa"/>
            <w:tcBorders>
              <w:top w:val="single" w:sz="4" w:space="0" w:color="C0C0C0"/>
              <w:left w:val="single" w:sz="4" w:space="0" w:color="C0C0C0"/>
              <w:bottom w:val="single" w:sz="4" w:space="0" w:color="C0C0C0"/>
            </w:tcBorders>
            <w:shd w:val="clear" w:color="auto" w:fill="auto"/>
          </w:tcPr>
          <w:p w14:paraId="7AFEBC53" w14:textId="045DE56C"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Other voluntary </w:t>
            </w:r>
            <w:r w:rsidR="00272360">
              <w:rPr>
                <w:rFonts w:ascii="Lato Light" w:hAnsi="Lato Light" w:cs="Lato Light"/>
                <w:color w:val="002060"/>
              </w:rPr>
              <w:t xml:space="preserve">or paid </w:t>
            </w:r>
            <w:r>
              <w:rPr>
                <w:rFonts w:ascii="Lato Light" w:hAnsi="Lato Light" w:cs="Lato Light"/>
                <w:color w:val="002060"/>
              </w:rPr>
              <w:t xml:space="preserve">positions </w:t>
            </w:r>
            <w:r w:rsidR="00272360" w:rsidRPr="00BD1445">
              <w:rPr>
                <w:rFonts w:ascii="Lato Light" w:hAnsi="Lato Light" w:cs="Lato Light"/>
                <w:i/>
                <w:iCs/>
                <w:color w:val="002060"/>
                <w:sz w:val="21"/>
                <w:szCs w:val="21"/>
              </w:rPr>
              <w:t>(e.g. professional</w:t>
            </w:r>
            <w:r w:rsidR="006D328F" w:rsidRPr="00BD1445">
              <w:rPr>
                <w:rFonts w:ascii="Lato Light" w:hAnsi="Lato Light" w:cs="Lato Light"/>
                <w:i/>
                <w:iCs/>
                <w:color w:val="002060"/>
                <w:sz w:val="21"/>
                <w:szCs w:val="21"/>
              </w:rPr>
              <w:t xml:space="preserve"> or </w:t>
            </w:r>
            <w:proofErr w:type="spellStart"/>
            <w:r w:rsidR="006D328F" w:rsidRPr="00BD1445">
              <w:rPr>
                <w:rFonts w:ascii="Lato Light" w:hAnsi="Lato Light" w:cs="Lato Light"/>
                <w:i/>
                <w:iCs/>
                <w:color w:val="002060"/>
                <w:sz w:val="21"/>
                <w:szCs w:val="21"/>
              </w:rPr>
              <w:t>busines</w:t>
            </w:r>
            <w:proofErr w:type="spellEnd"/>
            <w:r w:rsidR="006D328F" w:rsidRPr="00BD1445">
              <w:rPr>
                <w:rFonts w:ascii="Lato Light" w:hAnsi="Lato Light" w:cs="Lato Light"/>
                <w:i/>
                <w:iCs/>
                <w:color w:val="002060"/>
                <w:sz w:val="21"/>
                <w:szCs w:val="21"/>
              </w:rPr>
              <w:t xml:space="preserve"> appointments</w:t>
            </w:r>
            <w:r w:rsidR="00272360" w:rsidRPr="00BD1445">
              <w:rPr>
                <w:rFonts w:ascii="Lato Light" w:hAnsi="Lato Light" w:cs="Lato Light"/>
                <w:i/>
                <w:iCs/>
                <w:color w:val="002060"/>
                <w:sz w:val="21"/>
                <w:szCs w:val="21"/>
              </w:rPr>
              <w:t xml:space="preserve">, </w:t>
            </w:r>
            <w:r w:rsidR="00BD1445" w:rsidRPr="00BD1445">
              <w:rPr>
                <w:rFonts w:ascii="Lato Light" w:hAnsi="Lato Light" w:cs="Lato Light"/>
                <w:i/>
                <w:iCs/>
                <w:color w:val="002060"/>
                <w:sz w:val="21"/>
                <w:szCs w:val="21"/>
              </w:rPr>
              <w:t xml:space="preserve">charity or </w:t>
            </w:r>
            <w:r w:rsidR="00272360" w:rsidRPr="00BD1445">
              <w:rPr>
                <w:rFonts w:ascii="Lato Light" w:hAnsi="Lato Light" w:cs="Lato Light"/>
                <w:i/>
                <w:iCs/>
                <w:color w:val="002060"/>
                <w:sz w:val="21"/>
                <w:szCs w:val="21"/>
              </w:rPr>
              <w:t>NGO/</w:t>
            </w:r>
            <w:r w:rsidR="005F41FC" w:rsidRPr="00BD1445">
              <w:rPr>
                <w:rFonts w:ascii="Lato Light" w:hAnsi="Lato Light" w:cs="Lato Light"/>
                <w:i/>
                <w:iCs/>
                <w:color w:val="002060"/>
                <w:sz w:val="21"/>
                <w:szCs w:val="21"/>
              </w:rPr>
              <w:t xml:space="preserve">INGO, </w:t>
            </w:r>
            <w:r w:rsidR="00272360" w:rsidRPr="00BD1445">
              <w:rPr>
                <w:rFonts w:ascii="Lato Light" w:hAnsi="Lato Light" w:cs="Lato Light"/>
                <w:i/>
                <w:iCs/>
                <w:color w:val="002060"/>
                <w:sz w:val="21"/>
                <w:szCs w:val="21"/>
              </w:rPr>
              <w:t>other</w:t>
            </w:r>
            <w:r w:rsidR="005F41FC" w:rsidRPr="00BD1445">
              <w:rPr>
                <w:rFonts w:ascii="Lato Light" w:hAnsi="Lato Light" w:cs="Lato Light"/>
                <w:i/>
                <w:iCs/>
                <w:color w:val="002060"/>
                <w:sz w:val="21"/>
                <w:szCs w:val="21"/>
              </w:rPr>
              <w:t>)</w:t>
            </w:r>
          </w:p>
        </w:tc>
        <w:tc>
          <w:tcPr>
            <w:tcW w:w="2977" w:type="dxa"/>
            <w:tcBorders>
              <w:top w:val="single" w:sz="4" w:space="0" w:color="C0C0C0"/>
              <w:left w:val="single" w:sz="4" w:space="0" w:color="C0C0C0"/>
              <w:bottom w:val="single" w:sz="4" w:space="0" w:color="C0C0C0"/>
            </w:tcBorders>
            <w:shd w:val="clear" w:color="auto" w:fill="auto"/>
          </w:tcPr>
          <w:p w14:paraId="198BC739" w14:textId="77777777" w:rsidR="00A936AA" w:rsidRDefault="00A936AA">
            <w:pPr>
              <w:autoSpaceDE w:val="0"/>
              <w:snapToGrid w:val="0"/>
              <w:spacing w:after="0" w:line="221" w:lineRule="atLeast"/>
              <w:rPr>
                <w:rFonts w:ascii="Lato Light" w:hAnsi="Lato Light" w:cs="Lato Light"/>
                <w:color w:val="002060"/>
              </w:rPr>
            </w:pPr>
          </w:p>
        </w:tc>
        <w:tc>
          <w:tcPr>
            <w:tcW w:w="4110" w:type="dxa"/>
            <w:tcBorders>
              <w:top w:val="single" w:sz="4" w:space="0" w:color="C0C0C0"/>
              <w:left w:val="single" w:sz="4" w:space="0" w:color="C0C0C0"/>
              <w:bottom w:val="single" w:sz="4" w:space="0" w:color="C0C0C0"/>
              <w:right w:val="single" w:sz="4" w:space="0" w:color="C0C0C0"/>
            </w:tcBorders>
            <w:shd w:val="clear" w:color="auto" w:fill="auto"/>
          </w:tcPr>
          <w:p w14:paraId="22668DFB" w14:textId="77777777" w:rsidR="00A936AA" w:rsidRDefault="00A936AA">
            <w:pPr>
              <w:autoSpaceDE w:val="0"/>
              <w:snapToGrid w:val="0"/>
              <w:spacing w:after="0" w:line="221" w:lineRule="atLeast"/>
              <w:rPr>
                <w:rFonts w:ascii="Lato Light" w:hAnsi="Lato Light" w:cs="Lato Light"/>
                <w:color w:val="002060"/>
              </w:rPr>
            </w:pPr>
          </w:p>
        </w:tc>
      </w:tr>
    </w:tbl>
    <w:p w14:paraId="55E7A7B8" w14:textId="77777777" w:rsidR="00A936AA" w:rsidRPr="007B2869" w:rsidRDefault="00A936AA">
      <w:pPr>
        <w:autoSpaceDE w:val="0"/>
        <w:spacing w:after="0" w:line="221" w:lineRule="atLeast"/>
        <w:rPr>
          <w:rFonts w:ascii="Lato Light" w:hAnsi="Lato Light" w:cs="Lato"/>
          <w:i/>
          <w:iCs/>
          <w:color w:val="002060"/>
          <w:sz w:val="44"/>
        </w:rPr>
      </w:pPr>
    </w:p>
    <w:p w14:paraId="674F6861" w14:textId="77777777" w:rsidR="00A936AA" w:rsidRDefault="00A936AA">
      <w:pPr>
        <w:autoSpaceDE w:val="0"/>
        <w:spacing w:after="0" w:line="221" w:lineRule="atLeast"/>
        <w:rPr>
          <w:rFonts w:ascii="Lato Light" w:hAnsi="Lato Light" w:cs="Lato Light"/>
          <w:color w:val="002060"/>
        </w:rPr>
      </w:pPr>
      <w:r>
        <w:rPr>
          <w:rFonts w:ascii="Van Condensed Pro" w:hAnsi="Van Condensed Pro" w:cs="Lato"/>
          <w:b/>
          <w:bCs/>
          <w:color w:val="002060"/>
          <w:sz w:val="26"/>
          <w:szCs w:val="26"/>
        </w:rPr>
        <w:t>LANGUAGE SKILLS</w:t>
      </w:r>
    </w:p>
    <w:p w14:paraId="5F952DB9" w14:textId="77777777" w:rsidR="00105422" w:rsidRPr="0086051A" w:rsidRDefault="00105422" w:rsidP="0086051A">
      <w:pPr>
        <w:autoSpaceDE w:val="0"/>
        <w:spacing w:after="0" w:line="240" w:lineRule="auto"/>
        <w:rPr>
          <w:rFonts w:ascii="Lato Light" w:hAnsi="Lato Light" w:cs="Lato Light"/>
          <w:color w:val="002060"/>
          <w:sz w:val="8"/>
          <w:szCs w:val="14"/>
        </w:rPr>
      </w:pPr>
    </w:p>
    <w:tbl>
      <w:tblPr>
        <w:tblW w:w="0" w:type="auto"/>
        <w:tblInd w:w="-5" w:type="dxa"/>
        <w:tblLayout w:type="fixed"/>
        <w:tblLook w:val="0000" w:firstRow="0" w:lastRow="0" w:firstColumn="0" w:lastColumn="0" w:noHBand="0" w:noVBand="0"/>
      </w:tblPr>
      <w:tblGrid>
        <w:gridCol w:w="3119"/>
        <w:gridCol w:w="3685"/>
      </w:tblGrid>
      <w:tr w:rsidR="00105422" w14:paraId="562C16E2" w14:textId="77777777" w:rsidTr="00FC2585">
        <w:tc>
          <w:tcPr>
            <w:tcW w:w="3119" w:type="dxa"/>
            <w:tcBorders>
              <w:top w:val="single" w:sz="4" w:space="0" w:color="C0C0C0"/>
              <w:left w:val="single" w:sz="4" w:space="0" w:color="C0C0C0"/>
              <w:bottom w:val="single" w:sz="4" w:space="0" w:color="C0C0C0"/>
            </w:tcBorders>
            <w:shd w:val="clear" w:color="auto" w:fill="auto"/>
          </w:tcPr>
          <w:p w14:paraId="7907EBBE" w14:textId="77777777" w:rsidR="00105422" w:rsidRPr="00105422" w:rsidRDefault="00674E80" w:rsidP="00585B9B">
            <w:pPr>
              <w:autoSpaceDE w:val="0"/>
              <w:spacing w:after="0" w:line="240" w:lineRule="auto"/>
              <w:rPr>
                <w:rFonts w:ascii="Lato Light" w:hAnsi="Lato Light" w:cs="Lato"/>
                <w:iCs/>
                <w:color w:val="002060"/>
              </w:rPr>
            </w:pPr>
            <w:r>
              <w:rPr>
                <w:rFonts w:ascii="Lato Light" w:hAnsi="Lato Light" w:cs="Lato"/>
                <w:iCs/>
                <w:color w:val="002060"/>
              </w:rPr>
              <w:t xml:space="preserve">What is your </w:t>
            </w:r>
            <w:r w:rsidR="00105422" w:rsidRPr="00105422">
              <w:rPr>
                <w:rFonts w:ascii="Lato Light" w:hAnsi="Lato Light" w:cs="Lato"/>
                <w:iCs/>
                <w:color w:val="002060"/>
              </w:rPr>
              <w:t>Mother Tongue</w:t>
            </w:r>
            <w:r>
              <w:rPr>
                <w:rFonts w:ascii="Lato Light" w:hAnsi="Lato Light" w:cs="Lato"/>
                <w:iCs/>
                <w:color w:val="002060"/>
              </w:rPr>
              <w:t>?</w:t>
            </w:r>
          </w:p>
        </w:tc>
        <w:tc>
          <w:tcPr>
            <w:tcW w:w="3685" w:type="dxa"/>
            <w:tcBorders>
              <w:top w:val="single" w:sz="4" w:space="0" w:color="C0C0C0"/>
              <w:left w:val="single" w:sz="4" w:space="0" w:color="C0C0C0"/>
              <w:bottom w:val="single" w:sz="4" w:space="0" w:color="C0C0C0"/>
              <w:right w:val="single" w:sz="4" w:space="0" w:color="C0C0C0"/>
            </w:tcBorders>
            <w:shd w:val="clear" w:color="auto" w:fill="auto"/>
          </w:tcPr>
          <w:p w14:paraId="3FEBDA8D" w14:textId="77777777" w:rsidR="00105422" w:rsidRDefault="00105422" w:rsidP="00585B9B">
            <w:pPr>
              <w:autoSpaceDE w:val="0"/>
              <w:spacing w:after="0" w:line="240" w:lineRule="auto"/>
            </w:pPr>
          </w:p>
        </w:tc>
      </w:tr>
    </w:tbl>
    <w:p w14:paraId="7476B6C3" w14:textId="77777777" w:rsidR="00105422" w:rsidRPr="00D722A1" w:rsidRDefault="00105422">
      <w:pPr>
        <w:autoSpaceDE w:val="0"/>
        <w:spacing w:after="0" w:line="221" w:lineRule="atLeast"/>
        <w:rPr>
          <w:rFonts w:ascii="Lato Light" w:hAnsi="Lato Light" w:cs="Lato Light"/>
          <w:color w:val="002060"/>
          <w:sz w:val="14"/>
        </w:rPr>
      </w:pPr>
    </w:p>
    <w:p w14:paraId="094E4ECE"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Please indicate your </w:t>
      </w:r>
      <w:r w:rsidR="00105422">
        <w:rPr>
          <w:rFonts w:ascii="Lato Light" w:hAnsi="Lato Light" w:cs="Lato Light"/>
          <w:color w:val="002060"/>
        </w:rPr>
        <w:t>skill</w:t>
      </w:r>
      <w:r>
        <w:rPr>
          <w:rFonts w:ascii="Lato Light" w:hAnsi="Lato Light" w:cs="Lato Light"/>
          <w:color w:val="002060"/>
        </w:rPr>
        <w:t xml:space="preserve"> </w:t>
      </w:r>
      <w:r w:rsidR="00105422">
        <w:rPr>
          <w:rFonts w:ascii="Lato Light" w:hAnsi="Lato Light" w:cs="Lato Light"/>
          <w:color w:val="002060"/>
        </w:rPr>
        <w:t xml:space="preserve">in the following languages </w:t>
      </w:r>
      <w:r>
        <w:rPr>
          <w:rFonts w:ascii="Lato Light" w:hAnsi="Lato Light" w:cs="Lato Light"/>
          <w:color w:val="002060"/>
        </w:rPr>
        <w:t>using the following key:</w:t>
      </w:r>
    </w:p>
    <w:p w14:paraId="1C31E0F9" w14:textId="77777777" w:rsidR="00A936AA" w:rsidRDefault="00A936AA">
      <w:pPr>
        <w:autoSpaceDE w:val="0"/>
        <w:spacing w:after="0" w:line="221" w:lineRule="atLeast"/>
        <w:rPr>
          <w:rFonts w:ascii="Lato Light" w:hAnsi="Lato Light" w:cs="Lato Light"/>
          <w:color w:val="002060"/>
          <w:sz w:val="10"/>
          <w:szCs w:val="10"/>
        </w:rPr>
      </w:pPr>
      <w:r>
        <w:rPr>
          <w:rFonts w:ascii="Lato Light" w:hAnsi="Lato Light" w:cs="Lato Light"/>
          <w:color w:val="002060"/>
        </w:rPr>
        <w:t xml:space="preserve">1: </w:t>
      </w:r>
      <w:r w:rsidR="00105422">
        <w:rPr>
          <w:rFonts w:ascii="Lato Light" w:hAnsi="Lato Light" w:cs="Lato Light"/>
          <w:color w:val="002060"/>
        </w:rPr>
        <w:t>fluent; 2: intermediate; 3</w:t>
      </w:r>
      <w:r>
        <w:rPr>
          <w:rFonts w:ascii="Lato Light" w:hAnsi="Lato Light" w:cs="Lato Light"/>
          <w:color w:val="002060"/>
        </w:rPr>
        <w:t>: basic</w:t>
      </w:r>
    </w:p>
    <w:p w14:paraId="40906369" w14:textId="77777777" w:rsidR="00A936AA" w:rsidRDefault="00A936AA">
      <w:pPr>
        <w:autoSpaceDE w:val="0"/>
        <w:spacing w:after="0" w:line="221" w:lineRule="atLeast"/>
        <w:rPr>
          <w:rFonts w:ascii="Lato Light" w:hAnsi="Lato Light" w:cs="Lato Light"/>
          <w:color w:val="002060"/>
          <w:sz w:val="10"/>
          <w:szCs w:val="10"/>
        </w:rPr>
      </w:pPr>
    </w:p>
    <w:tbl>
      <w:tblPr>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088"/>
        <w:gridCol w:w="1088"/>
        <w:gridCol w:w="1088"/>
        <w:gridCol w:w="1088"/>
        <w:gridCol w:w="3544"/>
      </w:tblGrid>
      <w:tr w:rsidR="00105422" w14:paraId="72F31549" w14:textId="77777777" w:rsidTr="00674E80">
        <w:tc>
          <w:tcPr>
            <w:tcW w:w="1914" w:type="dxa"/>
            <w:shd w:val="clear" w:color="auto" w:fill="auto"/>
          </w:tcPr>
          <w:p w14:paraId="7E427A66" w14:textId="77777777" w:rsidR="00105422" w:rsidRDefault="00105422" w:rsidP="00105422">
            <w:pPr>
              <w:autoSpaceDE w:val="0"/>
              <w:spacing w:after="0" w:line="240" w:lineRule="auto"/>
              <w:rPr>
                <w:rFonts w:ascii="Lato Light" w:hAnsi="Lato Light" w:cs="Lato"/>
                <w:i/>
                <w:iCs/>
                <w:color w:val="002060"/>
              </w:rPr>
            </w:pPr>
          </w:p>
        </w:tc>
        <w:tc>
          <w:tcPr>
            <w:tcW w:w="1088" w:type="dxa"/>
            <w:shd w:val="clear" w:color="auto" w:fill="auto"/>
          </w:tcPr>
          <w:p w14:paraId="575E914A"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English</w:t>
            </w:r>
          </w:p>
        </w:tc>
        <w:tc>
          <w:tcPr>
            <w:tcW w:w="1088" w:type="dxa"/>
          </w:tcPr>
          <w:p w14:paraId="61F8B5FF"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Arabic</w:t>
            </w:r>
          </w:p>
        </w:tc>
        <w:tc>
          <w:tcPr>
            <w:tcW w:w="1088" w:type="dxa"/>
          </w:tcPr>
          <w:p w14:paraId="1D6AE9FB"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French</w:t>
            </w:r>
          </w:p>
        </w:tc>
        <w:tc>
          <w:tcPr>
            <w:tcW w:w="1088" w:type="dxa"/>
          </w:tcPr>
          <w:p w14:paraId="299EFCB4"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Spanish</w:t>
            </w:r>
          </w:p>
        </w:tc>
        <w:tc>
          <w:tcPr>
            <w:tcW w:w="3544" w:type="dxa"/>
          </w:tcPr>
          <w:p w14:paraId="535159E9" w14:textId="77777777" w:rsidR="00105422" w:rsidRDefault="00674E80" w:rsidP="00674E80">
            <w:pPr>
              <w:autoSpaceDE w:val="0"/>
              <w:spacing w:after="0" w:line="240" w:lineRule="auto"/>
              <w:rPr>
                <w:rFonts w:ascii="Lato Light" w:hAnsi="Lato Light" w:cs="Lato Light"/>
                <w:color w:val="002060"/>
              </w:rPr>
            </w:pPr>
            <w:r>
              <w:rPr>
                <w:rFonts w:ascii="Lato Light" w:hAnsi="Lato Light" w:cs="Lato Light"/>
                <w:color w:val="002060"/>
              </w:rPr>
              <w:t xml:space="preserve">Other </w:t>
            </w:r>
            <w:r w:rsidRPr="00674E80">
              <w:rPr>
                <w:rFonts w:ascii="Lato Light" w:hAnsi="Lato Light" w:cs="Lato Light"/>
                <w:i/>
                <w:color w:val="002060"/>
              </w:rPr>
              <w:t>(please state language)</w:t>
            </w:r>
          </w:p>
        </w:tc>
      </w:tr>
      <w:tr w:rsidR="00105422" w14:paraId="12BE1212" w14:textId="77777777" w:rsidTr="00674E80">
        <w:tc>
          <w:tcPr>
            <w:tcW w:w="1914" w:type="dxa"/>
            <w:shd w:val="clear" w:color="auto" w:fill="auto"/>
          </w:tcPr>
          <w:p w14:paraId="728482F5" w14:textId="77777777" w:rsidR="00105422" w:rsidRDefault="00105422" w:rsidP="00105422">
            <w:pPr>
              <w:autoSpaceDE w:val="0"/>
              <w:spacing w:after="0" w:line="240" w:lineRule="auto"/>
              <w:rPr>
                <w:rFonts w:ascii="Lato Light" w:hAnsi="Lato Light" w:cs="Lato"/>
                <w:i/>
                <w:iCs/>
                <w:color w:val="002060"/>
              </w:rPr>
            </w:pPr>
            <w:r>
              <w:rPr>
                <w:rFonts w:ascii="Lato Light" w:hAnsi="Lato Light" w:cs="Lato"/>
                <w:i/>
                <w:iCs/>
                <w:color w:val="002060"/>
              </w:rPr>
              <w:t>Skill level</w:t>
            </w:r>
          </w:p>
        </w:tc>
        <w:tc>
          <w:tcPr>
            <w:tcW w:w="1088" w:type="dxa"/>
            <w:shd w:val="clear" w:color="auto" w:fill="auto"/>
          </w:tcPr>
          <w:p w14:paraId="60A0F181"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195DCF7C"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3EED97EC"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3BEA0456"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3544" w:type="dxa"/>
          </w:tcPr>
          <w:p w14:paraId="1BB53BA6" w14:textId="77777777" w:rsidR="00105422" w:rsidRDefault="00105422" w:rsidP="00105422">
            <w:pPr>
              <w:autoSpaceDE w:val="0"/>
              <w:snapToGrid w:val="0"/>
              <w:spacing w:after="0" w:line="240" w:lineRule="auto"/>
              <w:rPr>
                <w:rFonts w:ascii="Lato Light" w:hAnsi="Lato Light" w:cs="Lato"/>
                <w:i/>
                <w:iCs/>
                <w:color w:val="002060"/>
              </w:rPr>
            </w:pPr>
          </w:p>
        </w:tc>
      </w:tr>
    </w:tbl>
    <w:p w14:paraId="20C7E9F3" w14:textId="77777777" w:rsidR="0046036C" w:rsidRPr="00165D85" w:rsidRDefault="0046036C">
      <w:pPr>
        <w:autoSpaceDE w:val="0"/>
        <w:spacing w:after="0" w:line="240" w:lineRule="auto"/>
        <w:rPr>
          <w:rFonts w:ascii="Lato Light" w:hAnsi="Lato Light" w:cs="Lato Light"/>
          <w:color w:val="002060"/>
          <w:sz w:val="40"/>
        </w:rPr>
      </w:pPr>
    </w:p>
    <w:p w14:paraId="3066C59A" w14:textId="77777777" w:rsidR="00A936AA" w:rsidRPr="00C25B9F" w:rsidRDefault="00A936AA">
      <w:pPr>
        <w:autoSpaceDE w:val="0"/>
        <w:spacing w:after="0" w:line="221" w:lineRule="atLeast"/>
        <w:rPr>
          <w:rFonts w:ascii="Lato Light" w:hAnsi="Lato Light" w:cs="Lato Light"/>
          <w:color w:val="002060"/>
          <w:sz w:val="26"/>
          <w:szCs w:val="26"/>
        </w:rPr>
      </w:pPr>
      <w:r w:rsidRPr="00C25B9F">
        <w:rPr>
          <w:rFonts w:ascii="Van Condensed Pro" w:hAnsi="Van Condensed Pro" w:cs="Lato"/>
          <w:b/>
          <w:bCs/>
          <w:color w:val="002060"/>
          <w:sz w:val="26"/>
          <w:szCs w:val="26"/>
        </w:rPr>
        <w:t>INFORMATION TECHNOLOGY</w:t>
      </w:r>
    </w:p>
    <w:p w14:paraId="71B772DE" w14:textId="2A9B11B5" w:rsidR="00A936AA" w:rsidRDefault="00FC2585">
      <w:pPr>
        <w:autoSpaceDE w:val="0"/>
        <w:spacing w:after="0" w:line="221" w:lineRule="atLeast"/>
        <w:rPr>
          <w:rFonts w:ascii="Lato Light" w:hAnsi="Lato Light" w:cs="Lato Light"/>
          <w:color w:val="002060"/>
          <w:sz w:val="8"/>
          <w:szCs w:val="8"/>
        </w:rPr>
      </w:pPr>
      <w:r>
        <w:rPr>
          <w:rFonts w:ascii="Lato Light" w:hAnsi="Lato Light" w:cs="Lato Light"/>
          <w:color w:val="002060"/>
        </w:rPr>
        <w:t>Committee</w:t>
      </w:r>
      <w:r w:rsidR="00A936AA">
        <w:rPr>
          <w:rFonts w:ascii="Lato Light" w:hAnsi="Lato Light" w:cs="Lato Light"/>
          <w:color w:val="002060"/>
        </w:rPr>
        <w:t xml:space="preserve"> members</w:t>
      </w:r>
      <w:r w:rsidR="00105422">
        <w:rPr>
          <w:rFonts w:ascii="Lato Light" w:hAnsi="Lato Light" w:cs="Lato Light"/>
          <w:color w:val="002060"/>
        </w:rPr>
        <w:t xml:space="preserve"> communicate regularly by email, WhatsApp </w:t>
      </w:r>
      <w:r w:rsidR="00A936AA">
        <w:rPr>
          <w:rFonts w:ascii="Lato Light" w:hAnsi="Lato Light" w:cs="Lato Light"/>
          <w:color w:val="002060"/>
        </w:rPr>
        <w:t xml:space="preserve">and conference call throughout the year. </w:t>
      </w:r>
    </w:p>
    <w:p w14:paraId="25BEAB42" w14:textId="77777777" w:rsidR="00A936AA" w:rsidRDefault="00A936AA">
      <w:pPr>
        <w:autoSpaceDE w:val="0"/>
        <w:spacing w:after="0" w:line="240" w:lineRule="auto"/>
        <w:rPr>
          <w:rFonts w:ascii="Lato Light" w:hAnsi="Lato Light" w:cs="Lato Light"/>
          <w:color w:val="002060"/>
          <w:sz w:val="8"/>
          <w:szCs w:val="8"/>
        </w:rPr>
      </w:pPr>
    </w:p>
    <w:tbl>
      <w:tblPr>
        <w:tblW w:w="0" w:type="auto"/>
        <w:tblInd w:w="108" w:type="dxa"/>
        <w:tblLayout w:type="fixed"/>
        <w:tblLook w:val="0000" w:firstRow="0" w:lastRow="0" w:firstColumn="0" w:lastColumn="0" w:noHBand="0" w:noVBand="0"/>
      </w:tblPr>
      <w:tblGrid>
        <w:gridCol w:w="8251"/>
        <w:gridCol w:w="1559"/>
      </w:tblGrid>
      <w:tr w:rsidR="00A936AA" w14:paraId="31265604" w14:textId="77777777" w:rsidTr="0046036C">
        <w:tc>
          <w:tcPr>
            <w:tcW w:w="8251" w:type="dxa"/>
            <w:tcBorders>
              <w:top w:val="single" w:sz="4" w:space="0" w:color="C0C0C0"/>
              <w:left w:val="single" w:sz="4" w:space="0" w:color="C0C0C0"/>
              <w:bottom w:val="single" w:sz="4" w:space="0" w:color="C0C0C0"/>
            </w:tcBorders>
            <w:shd w:val="clear" w:color="auto" w:fill="auto"/>
          </w:tcPr>
          <w:p w14:paraId="1EBCB92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Do you currently have regular and reliable access to the internet?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4917CD28" w14:textId="77777777" w:rsidR="00A936AA" w:rsidRDefault="00A936AA">
            <w:pPr>
              <w:autoSpaceDE w:val="0"/>
              <w:spacing w:after="0" w:line="221" w:lineRule="atLeast"/>
              <w:jc w:val="center"/>
            </w:pPr>
            <w:r>
              <w:rPr>
                <w:rFonts w:ascii="Lato Light" w:hAnsi="Lato Light" w:cs="Lato Light"/>
                <w:color w:val="002060"/>
              </w:rPr>
              <w:t>Yes / No</w:t>
            </w:r>
          </w:p>
        </w:tc>
      </w:tr>
      <w:tr w:rsidR="00A936AA" w14:paraId="0D477708" w14:textId="77777777" w:rsidTr="0046036C">
        <w:tc>
          <w:tcPr>
            <w:tcW w:w="8251" w:type="dxa"/>
            <w:tcBorders>
              <w:top w:val="single" w:sz="4" w:space="0" w:color="C0C0C0"/>
              <w:left w:val="single" w:sz="4" w:space="0" w:color="C0C0C0"/>
              <w:bottom w:val="single" w:sz="4" w:space="0" w:color="C0C0C0"/>
            </w:tcBorders>
            <w:shd w:val="clear" w:color="auto" w:fill="auto"/>
          </w:tcPr>
          <w:p w14:paraId="26BEB32B" w14:textId="71FA6E13"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Would you be able to respond promptly to electronic communication?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7CEC38AE" w14:textId="77777777" w:rsidR="00A936AA" w:rsidRDefault="00A936AA">
            <w:pPr>
              <w:autoSpaceDE w:val="0"/>
              <w:spacing w:after="0" w:line="221" w:lineRule="atLeast"/>
              <w:jc w:val="center"/>
            </w:pPr>
            <w:r>
              <w:rPr>
                <w:rFonts w:ascii="Lato Light" w:hAnsi="Lato Light" w:cs="Lato Light"/>
                <w:color w:val="002060"/>
              </w:rPr>
              <w:t>Yes / No</w:t>
            </w:r>
          </w:p>
        </w:tc>
      </w:tr>
    </w:tbl>
    <w:p w14:paraId="09AE1F4A" w14:textId="77777777" w:rsidR="0046036C" w:rsidRPr="00165D85" w:rsidRDefault="0046036C">
      <w:pPr>
        <w:autoSpaceDE w:val="0"/>
        <w:spacing w:after="0" w:line="221" w:lineRule="atLeast"/>
        <w:rPr>
          <w:rFonts w:ascii="Lato Light" w:hAnsi="Lato Light" w:cs="Lato"/>
          <w:b/>
          <w:bCs/>
          <w:color w:val="002060"/>
          <w:sz w:val="44"/>
        </w:rPr>
      </w:pPr>
    </w:p>
    <w:p w14:paraId="0D95976C" w14:textId="77777777" w:rsidR="00A936AA" w:rsidRPr="00C25B9F" w:rsidRDefault="002B3083">
      <w:pPr>
        <w:autoSpaceDE w:val="0"/>
        <w:spacing w:after="0" w:line="221" w:lineRule="atLeast"/>
        <w:rPr>
          <w:rFonts w:ascii="Lato Light" w:hAnsi="Lato Light" w:cs="Lato Light"/>
          <w:color w:val="002060"/>
          <w:sz w:val="26"/>
          <w:szCs w:val="26"/>
        </w:rPr>
      </w:pPr>
      <w:r w:rsidRPr="00C25B9F">
        <w:rPr>
          <w:rFonts w:ascii="Van Condensed Pro" w:hAnsi="Van Condensed Pro" w:cs="Lato Light"/>
          <w:b/>
          <w:bCs/>
          <w:color w:val="002060"/>
          <w:sz w:val="26"/>
          <w:szCs w:val="26"/>
        </w:rPr>
        <w:t xml:space="preserve">NOMINEE’S </w:t>
      </w:r>
      <w:r w:rsidR="00A936AA" w:rsidRPr="00C25B9F">
        <w:rPr>
          <w:rFonts w:ascii="Van Condensed Pro" w:hAnsi="Van Condensed Pro" w:cs="Lato Light"/>
          <w:b/>
          <w:bCs/>
          <w:color w:val="002060"/>
          <w:sz w:val="26"/>
          <w:szCs w:val="26"/>
        </w:rPr>
        <w:t>DECLARATION</w:t>
      </w:r>
    </w:p>
    <w:p w14:paraId="3EDEBE29" w14:textId="77777777" w:rsidR="00A936AA" w:rsidRDefault="00A936AA" w:rsidP="0046036C">
      <w:pPr>
        <w:autoSpaceDE w:val="0"/>
        <w:spacing w:before="120" w:after="0" w:line="221" w:lineRule="atLeast"/>
        <w:rPr>
          <w:rFonts w:ascii="Lato Light" w:hAnsi="Lato Light" w:cs="Lato Light"/>
          <w:i/>
          <w:color w:val="002060"/>
        </w:rPr>
      </w:pPr>
      <w:r>
        <w:rPr>
          <w:rFonts w:ascii="Lato Light" w:hAnsi="Lato Light" w:cs="Lato Light"/>
          <w:color w:val="002060"/>
        </w:rPr>
        <w:t>By submitting this nomination form, I hereby confirm that</w:t>
      </w:r>
      <w:r w:rsidR="00101C47">
        <w:rPr>
          <w:rFonts w:ascii="Lato Light" w:hAnsi="Lato Light" w:cs="Lato Light"/>
          <w:color w:val="002060"/>
        </w:rPr>
        <w:t xml:space="preserve"> </w:t>
      </w:r>
      <w:r w:rsidR="00101C47" w:rsidRPr="00101C47">
        <w:rPr>
          <w:rFonts w:ascii="Lato Light" w:hAnsi="Lato Light" w:cs="Lato Light"/>
          <w:i/>
          <w:color w:val="002060"/>
        </w:rPr>
        <w:t>(please tick all boxes)</w:t>
      </w:r>
      <w:r w:rsidRPr="00101C47">
        <w:rPr>
          <w:rFonts w:ascii="Lato Light" w:hAnsi="Lato Light" w:cs="Lato Light"/>
          <w:i/>
          <w:color w:val="002060"/>
        </w:rPr>
        <w:t>:</w:t>
      </w:r>
    </w:p>
    <w:p w14:paraId="02320004" w14:textId="77777777" w:rsidR="00101C47" w:rsidRPr="0086051A" w:rsidRDefault="00101C47" w:rsidP="0086051A">
      <w:pPr>
        <w:autoSpaceDE w:val="0"/>
        <w:spacing w:after="0" w:line="240" w:lineRule="auto"/>
        <w:rPr>
          <w:rFonts w:ascii="Lato Light" w:hAnsi="Lato Light" w:cs="Lato Light"/>
          <w:i/>
          <w:color w:val="002060"/>
          <w:sz w:val="8"/>
          <w:szCs w:val="8"/>
        </w:rPr>
      </w:pPr>
    </w:p>
    <w:tbl>
      <w:tblPr>
        <w:tblStyle w:val="af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1"/>
        <w:gridCol w:w="9633"/>
      </w:tblGrid>
      <w:tr w:rsidR="002B3083" w:rsidRPr="002B3083" w14:paraId="0EC84DBB" w14:textId="77777777" w:rsidTr="00445DB4">
        <w:tc>
          <w:tcPr>
            <w:tcW w:w="421" w:type="dxa"/>
          </w:tcPr>
          <w:p w14:paraId="6B8763F3" w14:textId="77777777" w:rsidR="00101C47" w:rsidRPr="002B3083" w:rsidRDefault="00101C47" w:rsidP="001B21F5">
            <w:pPr>
              <w:autoSpaceDE w:val="0"/>
              <w:spacing w:before="60" w:after="60" w:line="221" w:lineRule="atLeast"/>
              <w:rPr>
                <w:rFonts w:ascii="Lato Light" w:hAnsi="Lato Light" w:cs="Lato"/>
                <w:color w:val="002060"/>
              </w:rPr>
            </w:pPr>
          </w:p>
        </w:tc>
        <w:tc>
          <w:tcPr>
            <w:tcW w:w="9633" w:type="dxa"/>
          </w:tcPr>
          <w:p w14:paraId="4412580A" w14:textId="099960EF" w:rsidR="00101C47" w:rsidRPr="002B3083" w:rsidRDefault="001B21F5" w:rsidP="001B21F5">
            <w:pPr>
              <w:pStyle w:val="Default"/>
              <w:spacing w:before="60" w:after="60"/>
              <w:rPr>
                <w:rFonts w:ascii="Lato Light" w:hAnsi="Lato Light" w:cs="Lato Light"/>
                <w:color w:val="002060"/>
                <w:sz w:val="22"/>
                <w:szCs w:val="22"/>
              </w:rPr>
            </w:pPr>
            <w:r>
              <w:rPr>
                <w:rFonts w:ascii="Lato Light" w:eastAsia="Arial Unicode MS" w:hAnsi="Lato Light" w:cs="Arial Unicode MS"/>
                <w:color w:val="002060"/>
                <w:sz w:val="22"/>
                <w:szCs w:val="22"/>
                <w:lang w:eastAsia="hi-IN" w:bidi="hi-IN"/>
              </w:rPr>
              <w:t>To my knowledge t</w:t>
            </w:r>
            <w:r w:rsidR="002B3083" w:rsidRPr="002B3083">
              <w:rPr>
                <w:rFonts w:ascii="Lato Light" w:eastAsia="Times New Roman" w:hAnsi="Lato Light" w:cs="Lato"/>
                <w:color w:val="002060"/>
                <w:sz w:val="22"/>
                <w:szCs w:val="22"/>
                <w:lang w:eastAsia="en-US"/>
              </w:rPr>
              <w:t xml:space="preserve">he information given on this form is correct </w:t>
            </w:r>
            <w:r>
              <w:rPr>
                <w:rFonts w:ascii="Lato Light" w:eastAsia="Times New Roman" w:hAnsi="Lato Light" w:cs="Lato"/>
                <w:color w:val="002060"/>
                <w:sz w:val="22"/>
                <w:szCs w:val="22"/>
                <w:lang w:eastAsia="en-US"/>
              </w:rPr>
              <w:t>and complete</w:t>
            </w:r>
            <w:r w:rsidR="002B3083" w:rsidRPr="002B3083">
              <w:rPr>
                <w:rFonts w:ascii="Lato Light" w:eastAsia="Times New Roman" w:hAnsi="Lato Light" w:cs="Lato"/>
                <w:color w:val="002060"/>
                <w:sz w:val="22"/>
                <w:szCs w:val="22"/>
                <w:lang w:eastAsia="en-US"/>
              </w:rPr>
              <w:t xml:space="preserve">. </w:t>
            </w:r>
          </w:p>
        </w:tc>
      </w:tr>
      <w:tr w:rsidR="002B3083" w:rsidRPr="002B3083" w14:paraId="4D90B0D3" w14:textId="77777777" w:rsidTr="00445DB4">
        <w:tc>
          <w:tcPr>
            <w:tcW w:w="421" w:type="dxa"/>
          </w:tcPr>
          <w:p w14:paraId="355AA719" w14:textId="77777777" w:rsidR="002B3083" w:rsidRPr="002B3083" w:rsidRDefault="002B3083" w:rsidP="001B21F5">
            <w:pPr>
              <w:autoSpaceDE w:val="0"/>
              <w:spacing w:before="60" w:after="60" w:line="221" w:lineRule="atLeast"/>
              <w:rPr>
                <w:rFonts w:ascii="Lato Light" w:hAnsi="Lato Light" w:cs="Lato"/>
                <w:color w:val="002060"/>
              </w:rPr>
            </w:pPr>
          </w:p>
        </w:tc>
        <w:tc>
          <w:tcPr>
            <w:tcW w:w="9633" w:type="dxa"/>
          </w:tcPr>
          <w:p w14:paraId="71C92B58" w14:textId="6CD1CC48" w:rsidR="002B3083" w:rsidRPr="002B3083" w:rsidRDefault="002B3083" w:rsidP="008A197C">
            <w:pPr>
              <w:pStyle w:val="Default"/>
              <w:spacing w:before="60" w:after="60"/>
              <w:rPr>
                <w:rFonts w:ascii="Lato Light" w:eastAsia="Arial Unicode MS" w:hAnsi="Lato Light" w:cs="Arial Unicode MS"/>
                <w:color w:val="002060"/>
                <w:sz w:val="22"/>
                <w:szCs w:val="22"/>
                <w:lang w:eastAsia="hi-IN" w:bidi="hi-IN"/>
              </w:rPr>
            </w:pPr>
            <w:r w:rsidRPr="002B3083">
              <w:rPr>
                <w:rFonts w:ascii="Lato Light" w:eastAsia="Arial Unicode MS" w:hAnsi="Lato Light" w:cs="Arial Unicode MS"/>
                <w:color w:val="002060"/>
                <w:sz w:val="22"/>
                <w:szCs w:val="22"/>
                <w:lang w:eastAsia="hi-IN" w:bidi="hi-IN"/>
              </w:rPr>
              <w:t xml:space="preserve">I understand that I am personally responsible for </w:t>
            </w:r>
            <w:r w:rsidRPr="002B3083">
              <w:rPr>
                <w:rFonts w:ascii="Lato Light" w:eastAsia="Times New Roman" w:hAnsi="Lato Light" w:cs="Lato"/>
                <w:color w:val="002060"/>
                <w:sz w:val="22"/>
                <w:szCs w:val="22"/>
                <w:lang w:eastAsia="en-US"/>
              </w:rPr>
              <w:t>informing WAGGGS if my contact details change after submitting this nominations form</w:t>
            </w:r>
            <w:r w:rsidR="0046036C">
              <w:rPr>
                <w:rFonts w:ascii="Lato Light" w:eastAsia="Times New Roman" w:hAnsi="Lato Light" w:cs="Lato"/>
                <w:color w:val="002060"/>
                <w:sz w:val="22"/>
                <w:szCs w:val="22"/>
                <w:lang w:eastAsia="en-US"/>
              </w:rPr>
              <w:t>.</w:t>
            </w:r>
          </w:p>
        </w:tc>
      </w:tr>
      <w:tr w:rsidR="002B3083" w:rsidRPr="002B3083" w14:paraId="12BBCC17" w14:textId="77777777" w:rsidTr="00445DB4">
        <w:tc>
          <w:tcPr>
            <w:tcW w:w="421" w:type="dxa"/>
          </w:tcPr>
          <w:p w14:paraId="3F1CAE78" w14:textId="77777777" w:rsidR="00101C47" w:rsidRPr="002B3083" w:rsidRDefault="00101C47">
            <w:pPr>
              <w:autoSpaceDE w:val="0"/>
              <w:spacing w:after="0" w:line="221" w:lineRule="atLeast"/>
              <w:rPr>
                <w:rFonts w:ascii="Lato Light" w:hAnsi="Lato Light" w:cs="Lato"/>
                <w:color w:val="002060"/>
              </w:rPr>
            </w:pPr>
          </w:p>
        </w:tc>
        <w:tc>
          <w:tcPr>
            <w:tcW w:w="9633" w:type="dxa"/>
          </w:tcPr>
          <w:p w14:paraId="4A5DFCE5" w14:textId="77777777" w:rsidR="00101C47" w:rsidRPr="002B3083" w:rsidRDefault="00101C47" w:rsidP="008535CD">
            <w:pPr>
              <w:autoSpaceDE w:val="0"/>
              <w:spacing w:before="60" w:after="60" w:line="240" w:lineRule="auto"/>
              <w:rPr>
                <w:rFonts w:ascii="Lato Light" w:hAnsi="Lato Light" w:cs="Lato Light"/>
                <w:color w:val="002060"/>
              </w:rPr>
            </w:pPr>
            <w:r w:rsidRPr="002B3083">
              <w:rPr>
                <w:rFonts w:ascii="Lato Light" w:hAnsi="Lato Light" w:cs="Lato Light"/>
                <w:color w:val="002060"/>
              </w:rPr>
              <w:t>I accept the principles of WAGGGS as shown in the Constitution and its values.</w:t>
            </w:r>
          </w:p>
        </w:tc>
      </w:tr>
      <w:tr w:rsidR="002B3083" w:rsidRPr="002B3083" w14:paraId="353217BC" w14:textId="77777777" w:rsidTr="00445DB4">
        <w:tc>
          <w:tcPr>
            <w:tcW w:w="421" w:type="dxa"/>
          </w:tcPr>
          <w:p w14:paraId="49913B3D" w14:textId="77777777" w:rsidR="00101C47" w:rsidRPr="002B3083" w:rsidRDefault="00101C47">
            <w:pPr>
              <w:autoSpaceDE w:val="0"/>
              <w:spacing w:after="0" w:line="221" w:lineRule="atLeast"/>
              <w:rPr>
                <w:rFonts w:ascii="Lato Light" w:hAnsi="Lato Light" w:cs="Lato"/>
                <w:color w:val="002060"/>
              </w:rPr>
            </w:pPr>
          </w:p>
        </w:tc>
        <w:tc>
          <w:tcPr>
            <w:tcW w:w="9633" w:type="dxa"/>
          </w:tcPr>
          <w:p w14:paraId="639A656E" w14:textId="77777777" w:rsidR="00101C47" w:rsidRPr="002B3083" w:rsidRDefault="00101C47" w:rsidP="008535CD">
            <w:pPr>
              <w:autoSpaceDE w:val="0"/>
              <w:spacing w:before="60" w:after="60" w:line="221" w:lineRule="atLeast"/>
              <w:rPr>
                <w:rFonts w:ascii="Lato Light" w:hAnsi="Lato Light" w:cs="Lato"/>
                <w:color w:val="002060"/>
              </w:rPr>
            </w:pPr>
            <w:r w:rsidRPr="002B3083">
              <w:rPr>
                <w:rFonts w:ascii="Lato Light" w:hAnsi="Lato Light" w:cs="Arial"/>
                <w:iCs/>
                <w:color w:val="002060"/>
              </w:rPr>
              <w:t>I give permission, in accordance with data protection regulations, for WAGGGS to process the details in this form for the purposes of my nomination. This information can be stored in both manual and electronic form.</w:t>
            </w:r>
          </w:p>
        </w:tc>
      </w:tr>
      <w:tr w:rsidR="00DA5147" w:rsidRPr="002B3083" w14:paraId="6CAF482F" w14:textId="77777777" w:rsidTr="00445DB4">
        <w:tc>
          <w:tcPr>
            <w:tcW w:w="421" w:type="dxa"/>
          </w:tcPr>
          <w:p w14:paraId="2D698002" w14:textId="77777777" w:rsidR="00DA5147" w:rsidRPr="002B3083" w:rsidRDefault="00DA5147">
            <w:pPr>
              <w:autoSpaceDE w:val="0"/>
              <w:spacing w:after="0" w:line="221" w:lineRule="atLeast"/>
              <w:rPr>
                <w:rFonts w:ascii="Lato Light" w:hAnsi="Lato Light" w:cs="Lato"/>
                <w:color w:val="002060"/>
              </w:rPr>
            </w:pPr>
          </w:p>
        </w:tc>
        <w:tc>
          <w:tcPr>
            <w:tcW w:w="9633" w:type="dxa"/>
          </w:tcPr>
          <w:p w14:paraId="43609E8C" w14:textId="5EDC0C03" w:rsidR="00DA5147" w:rsidRPr="002B3083" w:rsidRDefault="00DA5147" w:rsidP="008535CD">
            <w:pPr>
              <w:autoSpaceDE w:val="0"/>
              <w:spacing w:before="60" w:after="60" w:line="221" w:lineRule="atLeast"/>
              <w:rPr>
                <w:rFonts w:ascii="Lato Light" w:hAnsi="Lato Light" w:cs="Arial"/>
                <w:iCs/>
                <w:color w:val="002060"/>
              </w:rPr>
            </w:pPr>
            <w:r w:rsidRPr="00DA5147">
              <w:rPr>
                <w:rFonts w:ascii="Lato Light" w:eastAsia="Lato" w:hAnsi="Lato Light"/>
                <w:color w:val="002060"/>
                <w:spacing w:val="3"/>
                <w:lang w:val="en-US"/>
              </w:rPr>
              <w:t>I agree to provide further information if requested.</w:t>
            </w:r>
          </w:p>
        </w:tc>
      </w:tr>
    </w:tbl>
    <w:p w14:paraId="0106789C" w14:textId="77777777" w:rsidR="00101C47" w:rsidRDefault="00101C47">
      <w:pPr>
        <w:autoSpaceDE w:val="0"/>
        <w:spacing w:after="0" w:line="221" w:lineRule="atLeast"/>
        <w:rPr>
          <w:rFonts w:ascii="Lato Light" w:hAnsi="Lato Light" w:cs="Lato"/>
          <w:color w:val="002060"/>
        </w:rPr>
      </w:pPr>
    </w:p>
    <w:tbl>
      <w:tblPr>
        <w:tblW w:w="10065" w:type="dxa"/>
        <w:tblInd w:w="-5" w:type="dxa"/>
        <w:tblLayout w:type="fixed"/>
        <w:tblLook w:val="0000" w:firstRow="0" w:lastRow="0" w:firstColumn="0" w:lastColumn="0" w:noHBand="0" w:noVBand="0"/>
      </w:tblPr>
      <w:tblGrid>
        <w:gridCol w:w="3090"/>
        <w:gridCol w:w="6975"/>
      </w:tblGrid>
      <w:tr w:rsidR="00A936AA" w14:paraId="2D1353DD" w14:textId="77777777" w:rsidTr="00445DB4">
        <w:tc>
          <w:tcPr>
            <w:tcW w:w="3090" w:type="dxa"/>
            <w:tcBorders>
              <w:top w:val="single" w:sz="4" w:space="0" w:color="C0C0C0"/>
              <w:left w:val="single" w:sz="4" w:space="0" w:color="C0C0C0"/>
              <w:bottom w:val="single" w:sz="4" w:space="0" w:color="C0C0C0"/>
            </w:tcBorders>
            <w:shd w:val="clear" w:color="auto" w:fill="auto"/>
          </w:tcPr>
          <w:p w14:paraId="704D9D62"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Signed </w:t>
            </w:r>
            <w:r>
              <w:rPr>
                <w:rFonts w:ascii="Lato Light" w:hAnsi="Lato Light" w:cs="Lato Light"/>
                <w:i/>
                <w:iCs/>
                <w:color w:val="002060"/>
              </w:rPr>
              <w:t>(electronic signature/scan is acceptable)</w:t>
            </w:r>
            <w:r>
              <w:rPr>
                <w:rFonts w:ascii="Lato Light" w:hAnsi="Lato Light" w:cs="Lato Light"/>
                <w:color w:val="002060"/>
              </w:rPr>
              <w:t xml:space="preserve"> </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6C9BB8F4" w14:textId="77777777" w:rsidR="00A936AA" w:rsidRDefault="00A936AA">
            <w:pPr>
              <w:autoSpaceDE w:val="0"/>
              <w:snapToGrid w:val="0"/>
              <w:spacing w:after="0" w:line="221" w:lineRule="atLeast"/>
              <w:rPr>
                <w:rFonts w:ascii="Lato Light" w:hAnsi="Lato Light" w:cs="Lato Light"/>
                <w:color w:val="002060"/>
              </w:rPr>
            </w:pPr>
          </w:p>
        </w:tc>
      </w:tr>
      <w:tr w:rsidR="00A936AA" w14:paraId="3E4DB8EF" w14:textId="77777777" w:rsidTr="00445DB4">
        <w:tc>
          <w:tcPr>
            <w:tcW w:w="3090" w:type="dxa"/>
            <w:tcBorders>
              <w:top w:val="single" w:sz="4" w:space="0" w:color="C0C0C0"/>
              <w:left w:val="single" w:sz="4" w:space="0" w:color="C0C0C0"/>
              <w:bottom w:val="single" w:sz="4" w:space="0" w:color="C0C0C0"/>
            </w:tcBorders>
            <w:shd w:val="clear" w:color="auto" w:fill="auto"/>
          </w:tcPr>
          <w:p w14:paraId="59851C6D"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62A064F3" w14:textId="77777777" w:rsidR="00A936AA" w:rsidRDefault="00A936AA">
            <w:pPr>
              <w:autoSpaceDE w:val="0"/>
              <w:snapToGrid w:val="0"/>
              <w:spacing w:after="0" w:line="221" w:lineRule="atLeast"/>
              <w:rPr>
                <w:rFonts w:ascii="Lato Light" w:hAnsi="Lato Light" w:cs="Lato Light"/>
                <w:color w:val="002060"/>
              </w:rPr>
            </w:pPr>
          </w:p>
        </w:tc>
      </w:tr>
    </w:tbl>
    <w:p w14:paraId="46BC8FED" w14:textId="77777777" w:rsidR="00A936AA" w:rsidRDefault="00A936AA">
      <w:pPr>
        <w:tabs>
          <w:tab w:val="left" w:pos="1420"/>
        </w:tabs>
        <w:autoSpaceDE w:val="0"/>
        <w:spacing w:after="0" w:line="221" w:lineRule="atLeast"/>
        <w:rPr>
          <w:rFonts w:ascii="Lato Light" w:hAnsi="Lato Light" w:cs="Lato"/>
          <w:b/>
          <w:bCs/>
          <w:color w:val="002060"/>
        </w:rPr>
      </w:pPr>
      <w:r>
        <w:rPr>
          <w:rFonts w:ascii="Lato Light" w:hAnsi="Lato Light" w:cs="Lato"/>
          <w:b/>
          <w:bCs/>
          <w:color w:val="002060"/>
        </w:rPr>
        <w:tab/>
      </w:r>
    </w:p>
    <w:p w14:paraId="4AEA4E8A" w14:textId="77777777" w:rsidR="008535CD" w:rsidRDefault="008535CD">
      <w:pPr>
        <w:tabs>
          <w:tab w:val="left" w:pos="1420"/>
        </w:tabs>
        <w:autoSpaceDE w:val="0"/>
        <w:spacing w:after="0" w:line="221" w:lineRule="atLeast"/>
        <w:rPr>
          <w:rFonts w:ascii="Lato Light" w:hAnsi="Lato Light" w:cs="Lato"/>
          <w:b/>
          <w:bCs/>
          <w:color w:val="002060"/>
        </w:rPr>
      </w:pPr>
    </w:p>
    <w:sectPr w:rsidR="008535CD" w:rsidSect="007A4A09">
      <w:headerReference w:type="default" r:id="rId11"/>
      <w:footerReference w:type="default" r:id="rId12"/>
      <w:pgSz w:w="11906" w:h="16838"/>
      <w:pgMar w:top="1560" w:right="707" w:bottom="709" w:left="992" w:header="426" w:footer="4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C0F1C" w14:textId="77777777" w:rsidR="00C913B3" w:rsidRDefault="00C913B3">
      <w:pPr>
        <w:spacing w:after="0" w:line="240" w:lineRule="auto"/>
      </w:pPr>
      <w:r>
        <w:separator/>
      </w:r>
    </w:p>
  </w:endnote>
  <w:endnote w:type="continuationSeparator" w:id="0">
    <w:p w14:paraId="19D034D8" w14:textId="77777777" w:rsidR="00C913B3" w:rsidRDefault="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an Condensed Pro">
    <w:altName w:val="Franklin Gothic Medium Cond"/>
    <w:panose1 w:val="00000000000000000000"/>
    <w:charset w:val="00"/>
    <w:family w:val="modern"/>
    <w:notTrueType/>
    <w:pitch w:val="variable"/>
    <w:sig w:usb0="A00002AF" w:usb1="4000206B" w:usb2="00000000" w:usb3="00000000" w:csb0="0000009F" w:csb1="00000000"/>
  </w:font>
  <w:font w:name="Lato">
    <w:altName w:val="Calibri"/>
    <w:charset w:val="00"/>
    <w:family w:val="swiss"/>
    <w:pitch w:val="variable"/>
    <w:sig w:usb0="E10002FF" w:usb1="5000ECFF" w:usb2="00000021" w:usb3="00000000" w:csb0="0000019F" w:csb1="00000000"/>
  </w:font>
  <w:font w:name="Lato Light">
    <w:altName w:val="Calibri"/>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C00D" w14:textId="724A582F" w:rsidR="007A4A09" w:rsidRDefault="007A4A09">
    <w:pPr>
      <w:pStyle w:val="af1"/>
    </w:pPr>
    <w:r>
      <w:rPr>
        <w:noProof/>
        <w:lang w:val="en-US" w:eastAsia="zh-TW"/>
      </w:rPr>
      <mc:AlternateContent>
        <mc:Choice Requires="wps">
          <w:drawing>
            <wp:anchor distT="0" distB="0" distL="114300" distR="114300" simplePos="0" relativeHeight="251663360" behindDoc="0" locked="0" layoutInCell="1" allowOverlap="1" wp14:anchorId="2925F7E4" wp14:editId="3ED058A4">
              <wp:simplePos x="0" y="0"/>
              <wp:positionH relativeFrom="column">
                <wp:posOffset>-632460</wp:posOffset>
              </wp:positionH>
              <wp:positionV relativeFrom="paragraph">
                <wp:posOffset>358140</wp:posOffset>
              </wp:positionV>
              <wp:extent cx="7664450" cy="2349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7664450" cy="2349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35608" id="Rectangle 2" o:spid="_x0000_s1026" style="position:absolute;margin-left:-49.8pt;margin-top:28.2pt;width:603.5pt;height: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" fillcolor="#5ab6b7" strokecolor="#5ab6b7"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DE0C" w14:textId="77777777" w:rsidR="00C913B3" w:rsidRDefault="00C913B3">
      <w:pPr>
        <w:spacing w:after="0" w:line="240" w:lineRule="auto"/>
      </w:pPr>
      <w:r>
        <w:separator/>
      </w:r>
    </w:p>
  </w:footnote>
  <w:footnote w:type="continuationSeparator" w:id="0">
    <w:p w14:paraId="71B2B6D0" w14:textId="77777777" w:rsidR="00C913B3" w:rsidRDefault="00C9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F71E" w14:textId="64182C40" w:rsidR="00A936AA" w:rsidRDefault="007A4A09" w:rsidP="007A4A09">
    <w:pPr>
      <w:pStyle w:val="ad"/>
      <w:jc w:val="right"/>
      <w:rPr>
        <w:rFonts w:ascii="Lato Light" w:hAnsi="Lato Light" w:cs="Lato"/>
        <w:b/>
        <w:bCs/>
        <w:color w:val="002060"/>
        <w:sz w:val="28"/>
        <w:szCs w:val="18"/>
      </w:rPr>
    </w:pPr>
    <w:r>
      <w:rPr>
        <w:noProof/>
        <w:sz w:val="24"/>
        <w:szCs w:val="24"/>
        <w:lang w:val="en-US" w:eastAsia="zh-TW"/>
      </w:rPr>
      <w:drawing>
        <wp:anchor distT="36576" distB="36576" distL="36576" distR="36576" simplePos="0" relativeHeight="251661312" behindDoc="0" locked="0" layoutInCell="1" allowOverlap="1" wp14:anchorId="0D6991AA" wp14:editId="0F35E4E1">
          <wp:simplePos x="0" y="0"/>
          <wp:positionH relativeFrom="column">
            <wp:posOffset>-58420</wp:posOffset>
          </wp:positionH>
          <wp:positionV relativeFrom="paragraph">
            <wp:posOffset>-80010</wp:posOffset>
          </wp:positionV>
          <wp:extent cx="1706880" cy="541269"/>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022" t="20844" r="11641" b="21792"/>
                  <a:stretch/>
                </pic:blipFill>
                <pic:spPr bwMode="auto">
                  <a:xfrm>
                    <a:off x="0" y="0"/>
                    <a:ext cx="1706880" cy="541269"/>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51FA">
      <w:rPr>
        <w:noProof/>
        <w:lang w:val="en-US" w:eastAsia="zh-TW"/>
      </w:rPr>
      <mc:AlternateContent>
        <mc:Choice Requires="wps">
          <w:drawing>
            <wp:anchor distT="0" distB="0" distL="114300" distR="114300" simplePos="0" relativeHeight="251659264" behindDoc="1" locked="0" layoutInCell="1" allowOverlap="1" wp14:anchorId="3D901DD6" wp14:editId="15935BF9">
              <wp:simplePos x="0" y="0"/>
              <wp:positionH relativeFrom="column">
                <wp:posOffset>-631190</wp:posOffset>
              </wp:positionH>
              <wp:positionV relativeFrom="paragraph">
                <wp:posOffset>-266700</wp:posOffset>
              </wp:positionV>
              <wp:extent cx="7664450" cy="8445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7664450" cy="844550"/>
                      </a:xfrm>
                      <a:prstGeom prst="rect">
                        <a:avLst/>
                      </a:prstGeom>
                      <a:solidFill>
                        <a:srgbClr val="5AB6B7"/>
                      </a:solidFill>
                      <a:ln>
                        <a:solidFill>
                          <a:srgbClr val="5A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0D45B" id="Rectangle 3" o:spid="_x0000_s1026" style="position:absolute;margin-left:-49.7pt;margin-top:-21pt;width:603.5pt;height:6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" fillcolor="#5ab6b7" strokecolor="#5ab6b7" strokeweight="2pt"/>
          </w:pict>
        </mc:Fallback>
      </mc:AlternateContent>
    </w:r>
    <w:r w:rsidR="00A936AA">
      <w:rPr>
        <w:rFonts w:ascii="Lato Light" w:hAnsi="Lato Light" w:cs="Lato"/>
        <w:b/>
        <w:bCs/>
        <w:sz w:val="14"/>
        <w:szCs w:val="6"/>
      </w:rPr>
      <w:t xml:space="preserve">                    </w:t>
    </w:r>
    <w:r w:rsidR="00760E22" w:rsidRPr="007A4A09">
      <w:rPr>
        <w:rFonts w:ascii="Lato Light" w:hAnsi="Lato Light" w:cs="Lato"/>
        <w:b/>
        <w:bCs/>
        <w:color w:val="002060"/>
        <w:sz w:val="28"/>
        <w:szCs w:val="18"/>
      </w:rPr>
      <w:t>WAGGGS</w:t>
    </w:r>
    <w:r w:rsidR="00A936AA" w:rsidRPr="007A4A09">
      <w:rPr>
        <w:rFonts w:ascii="Lato Light" w:hAnsi="Lato Light" w:cs="Lato"/>
        <w:b/>
        <w:bCs/>
        <w:color w:val="002060"/>
        <w:sz w:val="28"/>
        <w:szCs w:val="18"/>
      </w:rPr>
      <w:t xml:space="preserve"> </w:t>
    </w:r>
    <w:r w:rsidR="006144E3" w:rsidRPr="007A4A09">
      <w:rPr>
        <w:rFonts w:ascii="Lato Light" w:hAnsi="Lato Light" w:cs="Lato"/>
        <w:b/>
        <w:bCs/>
        <w:color w:val="002060"/>
        <w:sz w:val="28"/>
        <w:szCs w:val="18"/>
      </w:rPr>
      <w:t>Committee</w:t>
    </w:r>
    <w:r w:rsidR="00F83E7E" w:rsidRPr="007A4A09">
      <w:rPr>
        <w:rFonts w:ascii="Lato Light" w:hAnsi="Lato Light" w:cs="Lato"/>
        <w:b/>
        <w:bCs/>
        <w:color w:val="002060"/>
        <w:sz w:val="28"/>
        <w:szCs w:val="18"/>
      </w:rPr>
      <w:t>s</w:t>
    </w:r>
    <w:r w:rsidR="00A936AA" w:rsidRPr="007A4A09">
      <w:rPr>
        <w:rFonts w:ascii="Lato Light" w:hAnsi="Lato Light" w:cs="Lato"/>
        <w:b/>
        <w:bCs/>
        <w:color w:val="002060"/>
        <w:sz w:val="28"/>
        <w:szCs w:val="18"/>
      </w:rPr>
      <w:t xml:space="preserve"> 202</w:t>
    </w:r>
    <w:r w:rsidR="006144E3" w:rsidRPr="007A4A09">
      <w:rPr>
        <w:rFonts w:ascii="Lato Light" w:hAnsi="Lato Light" w:cs="Lato"/>
        <w:b/>
        <w:bCs/>
        <w:color w:val="002060"/>
        <w:sz w:val="28"/>
        <w:szCs w:val="18"/>
      </w:rPr>
      <w:t>1</w:t>
    </w:r>
    <w:r w:rsidR="00A936AA" w:rsidRPr="007A4A09">
      <w:rPr>
        <w:rFonts w:ascii="Lato Light" w:hAnsi="Lato Light" w:cs="Lato"/>
        <w:b/>
        <w:bCs/>
        <w:color w:val="002060"/>
        <w:sz w:val="28"/>
        <w:szCs w:val="18"/>
      </w:rPr>
      <w:t>-202</w:t>
    </w:r>
    <w:r w:rsidR="006144E3" w:rsidRPr="007A4A09">
      <w:rPr>
        <w:rFonts w:ascii="Lato Light" w:hAnsi="Lato Light" w:cs="Lato"/>
        <w:b/>
        <w:bCs/>
        <w:color w:val="002060"/>
        <w:sz w:val="28"/>
        <w:szCs w:val="18"/>
      </w:rPr>
      <w:t>3</w:t>
    </w:r>
  </w:p>
  <w:p w14:paraId="0E666E84" w14:textId="4684CE85" w:rsidR="00962228" w:rsidRPr="007A4A09" w:rsidRDefault="00962228" w:rsidP="007A4A09">
    <w:pPr>
      <w:pStyle w:val="ad"/>
      <w:jc w:val="right"/>
      <w:rPr>
        <w:rFonts w:ascii="Lato Light" w:hAnsi="Lato Light" w:cs="Lato"/>
        <w:b/>
        <w:bCs/>
        <w:color w:val="002060"/>
        <w:sz w:val="28"/>
        <w:szCs w:val="18"/>
      </w:rPr>
    </w:pPr>
    <w:r>
      <w:rPr>
        <w:rFonts w:ascii="Lato Light" w:hAnsi="Lato Light" w:cs="Lato"/>
        <w:b/>
        <w:bCs/>
        <w:color w:val="002060"/>
        <w:sz w:val="28"/>
        <w:szCs w:val="18"/>
      </w:rPr>
      <w:t>HKGGA</w:t>
    </w:r>
  </w:p>
  <w:p w14:paraId="2B8631EF" w14:textId="6D24A37B" w:rsidR="00A936AA" w:rsidRPr="007A4A09" w:rsidRDefault="00A936AA" w:rsidP="008535CD">
    <w:pPr>
      <w:pStyle w:val="ad"/>
      <w:rPr>
        <w:sz w:val="28"/>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9"/>
    <w:lvl w:ilvl="0">
      <w:start w:val="1"/>
      <w:numFmt w:val="lowerRoman"/>
      <w:lvlText w:val="%1."/>
      <w:lvlJc w:val="left"/>
      <w:pPr>
        <w:tabs>
          <w:tab w:val="num" w:pos="0"/>
        </w:tabs>
        <w:ind w:left="990" w:hanging="720"/>
      </w:pPr>
      <w:rPr>
        <w:rFonts w:hint="default"/>
      </w:rPr>
    </w:lvl>
  </w:abstractNum>
  <w:abstractNum w:abstractNumId="1" w15:restartNumberingAfterBreak="0">
    <w:nsid w:val="00000002"/>
    <w:multiLevelType w:val="singleLevel"/>
    <w:tmpl w:val="00000002"/>
    <w:name w:val="WW8Num14"/>
    <w:lvl w:ilvl="0">
      <w:start w:val="1"/>
      <w:numFmt w:val="bullet"/>
      <w:lvlText w:val=""/>
      <w:lvlJc w:val="left"/>
      <w:pPr>
        <w:tabs>
          <w:tab w:val="num" w:pos="0"/>
        </w:tabs>
        <w:ind w:left="1440" w:hanging="360"/>
      </w:pPr>
      <w:rPr>
        <w:rFonts w:ascii="Symbol" w:hAnsi="Symbol" w:cs="Symbol" w:hint="default"/>
        <w:color w:val="002060"/>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color w:val="002060"/>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7BA25BF"/>
    <w:multiLevelType w:val="hybridMultilevel"/>
    <w:tmpl w:val="B5BC786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58A2628"/>
    <w:multiLevelType w:val="hybridMultilevel"/>
    <w:tmpl w:val="CF74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B4D9B"/>
    <w:multiLevelType w:val="hybridMultilevel"/>
    <w:tmpl w:val="9CA4EB22"/>
    <w:lvl w:ilvl="0" w:tplc="EF1A68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90"/>
    <w:rsid w:val="00016A04"/>
    <w:rsid w:val="00075F54"/>
    <w:rsid w:val="00076309"/>
    <w:rsid w:val="00091A90"/>
    <w:rsid w:val="000D6DBC"/>
    <w:rsid w:val="000F5784"/>
    <w:rsid w:val="00101C47"/>
    <w:rsid w:val="00102F74"/>
    <w:rsid w:val="00105422"/>
    <w:rsid w:val="00147D90"/>
    <w:rsid w:val="00165D85"/>
    <w:rsid w:val="001B21F5"/>
    <w:rsid w:val="001E6AEF"/>
    <w:rsid w:val="001F274A"/>
    <w:rsid w:val="002004BE"/>
    <w:rsid w:val="00221C16"/>
    <w:rsid w:val="0023756D"/>
    <w:rsid w:val="002566C8"/>
    <w:rsid w:val="00272360"/>
    <w:rsid w:val="0028286A"/>
    <w:rsid w:val="002B3083"/>
    <w:rsid w:val="002B51FA"/>
    <w:rsid w:val="002E0C4E"/>
    <w:rsid w:val="002F1071"/>
    <w:rsid w:val="002F5DD0"/>
    <w:rsid w:val="00305AA3"/>
    <w:rsid w:val="00343097"/>
    <w:rsid w:val="0035759F"/>
    <w:rsid w:val="00364AE9"/>
    <w:rsid w:val="003B0009"/>
    <w:rsid w:val="003B153E"/>
    <w:rsid w:val="003D32D4"/>
    <w:rsid w:val="00406832"/>
    <w:rsid w:val="00445DB4"/>
    <w:rsid w:val="0046036C"/>
    <w:rsid w:val="00472662"/>
    <w:rsid w:val="004839D3"/>
    <w:rsid w:val="0049153C"/>
    <w:rsid w:val="004A38B7"/>
    <w:rsid w:val="004C4D69"/>
    <w:rsid w:val="004E16FC"/>
    <w:rsid w:val="005018CA"/>
    <w:rsid w:val="005051B4"/>
    <w:rsid w:val="00515AC1"/>
    <w:rsid w:val="00526FB3"/>
    <w:rsid w:val="005D094C"/>
    <w:rsid w:val="005D28B8"/>
    <w:rsid w:val="005D2C08"/>
    <w:rsid w:val="005F078F"/>
    <w:rsid w:val="005F41FC"/>
    <w:rsid w:val="006144E3"/>
    <w:rsid w:val="00614A55"/>
    <w:rsid w:val="0062048F"/>
    <w:rsid w:val="006623F5"/>
    <w:rsid w:val="0066440F"/>
    <w:rsid w:val="00674E80"/>
    <w:rsid w:val="00690C9F"/>
    <w:rsid w:val="006957A9"/>
    <w:rsid w:val="006B5506"/>
    <w:rsid w:val="006C7A41"/>
    <w:rsid w:val="006D328F"/>
    <w:rsid w:val="006F0124"/>
    <w:rsid w:val="006F4ADB"/>
    <w:rsid w:val="006F6E84"/>
    <w:rsid w:val="0070731B"/>
    <w:rsid w:val="007252BD"/>
    <w:rsid w:val="00732CBE"/>
    <w:rsid w:val="00736B29"/>
    <w:rsid w:val="00760E22"/>
    <w:rsid w:val="00786B3F"/>
    <w:rsid w:val="007A4A09"/>
    <w:rsid w:val="007B2869"/>
    <w:rsid w:val="007D2941"/>
    <w:rsid w:val="0083403F"/>
    <w:rsid w:val="008535CD"/>
    <w:rsid w:val="0086051A"/>
    <w:rsid w:val="00870907"/>
    <w:rsid w:val="008A197C"/>
    <w:rsid w:val="008A47F8"/>
    <w:rsid w:val="008B0175"/>
    <w:rsid w:val="008D2823"/>
    <w:rsid w:val="008F78F1"/>
    <w:rsid w:val="00962228"/>
    <w:rsid w:val="00964039"/>
    <w:rsid w:val="0097467C"/>
    <w:rsid w:val="009762E4"/>
    <w:rsid w:val="009B52E6"/>
    <w:rsid w:val="009E7B8F"/>
    <w:rsid w:val="00A107FE"/>
    <w:rsid w:val="00A349DF"/>
    <w:rsid w:val="00A44AA3"/>
    <w:rsid w:val="00A66E17"/>
    <w:rsid w:val="00A91F2D"/>
    <w:rsid w:val="00A936AA"/>
    <w:rsid w:val="00AB2F43"/>
    <w:rsid w:val="00AD7DE5"/>
    <w:rsid w:val="00B25C01"/>
    <w:rsid w:val="00B76F33"/>
    <w:rsid w:val="00B80A29"/>
    <w:rsid w:val="00BA5F5D"/>
    <w:rsid w:val="00BD1445"/>
    <w:rsid w:val="00C25B9F"/>
    <w:rsid w:val="00C34AEE"/>
    <w:rsid w:val="00C40B9A"/>
    <w:rsid w:val="00C46259"/>
    <w:rsid w:val="00C56A76"/>
    <w:rsid w:val="00C913B3"/>
    <w:rsid w:val="00C91C78"/>
    <w:rsid w:val="00CD4240"/>
    <w:rsid w:val="00D2384B"/>
    <w:rsid w:val="00D51057"/>
    <w:rsid w:val="00D67249"/>
    <w:rsid w:val="00D722A1"/>
    <w:rsid w:val="00D943D2"/>
    <w:rsid w:val="00DA5147"/>
    <w:rsid w:val="00DB582D"/>
    <w:rsid w:val="00DB7CD4"/>
    <w:rsid w:val="00DC05D9"/>
    <w:rsid w:val="00DC34C7"/>
    <w:rsid w:val="00DD5602"/>
    <w:rsid w:val="00DE10C5"/>
    <w:rsid w:val="00DF457D"/>
    <w:rsid w:val="00E031C7"/>
    <w:rsid w:val="00E10FEA"/>
    <w:rsid w:val="00E2630B"/>
    <w:rsid w:val="00E40E60"/>
    <w:rsid w:val="00E46923"/>
    <w:rsid w:val="00E532D4"/>
    <w:rsid w:val="00E805EE"/>
    <w:rsid w:val="00ED6EE3"/>
    <w:rsid w:val="00F354B9"/>
    <w:rsid w:val="00F42204"/>
    <w:rsid w:val="00F5307F"/>
    <w:rsid w:val="00F62C81"/>
    <w:rsid w:val="00F62E0E"/>
    <w:rsid w:val="00F80B95"/>
    <w:rsid w:val="00F83E7E"/>
    <w:rsid w:val="00F9205F"/>
    <w:rsid w:val="00FC2585"/>
    <w:rsid w:val="00FD3ADD"/>
    <w:rsid w:val="00FD6FAF"/>
    <w:rsid w:val="00FF0F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CF060A"/>
  <w15:docId w15:val="{B38AC791-2EE3-4292-B5F9-33E393C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56D"/>
    <w:pPr>
      <w:suppressAutoHyphens/>
      <w:spacing w:after="200" w:line="276" w:lineRule="auto"/>
    </w:pPr>
    <w:rPr>
      <w:rFonts w:ascii="Calibri" w:eastAsia="Calibri" w:hAnsi="Calibri"/>
      <w:sz w:val="22"/>
      <w:szCs w:val="22"/>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color w:val="00206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eastAsia="Times New Roman" w:hAnsi="Tahoma" w:cs="Tahoma"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color w:val="00206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eastAsia="Times New Roman" w:hAnsi="Tahoma" w:cs="Tahoma"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Tahoma" w:eastAsia="Times New Roman" w:hAnsi="Tahoma" w:cs="Tahoma"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ahoma" w:eastAsia="Times New Roman" w:hAnsi="Tahoma" w:cs="Tahoma"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DefaultParagraphFont1">
    <w:name w:val="Default Paragraph Font1"/>
  </w:style>
  <w:style w:type="character" w:customStyle="1" w:styleId="A00">
    <w:name w:val="A0"/>
    <w:rPr>
      <w:rFonts w:cs="Van Condensed Pro"/>
      <w:b/>
      <w:bCs/>
      <w:color w:val="000000"/>
      <w:sz w:val="100"/>
      <w:szCs w:val="100"/>
    </w:rPr>
  </w:style>
  <w:style w:type="character" w:customStyle="1" w:styleId="A3">
    <w:name w:val="A3"/>
    <w:rPr>
      <w:rFonts w:cs="Lato"/>
      <w:b/>
      <w:bCs/>
      <w:color w:val="000000"/>
      <w:sz w:val="28"/>
      <w:szCs w:val="28"/>
    </w:rPr>
  </w:style>
  <w:style w:type="character" w:customStyle="1" w:styleId="A5">
    <w:name w:val="A5"/>
    <w:rPr>
      <w:rFonts w:cs="Van Condensed Pro"/>
      <w:b/>
      <w:bCs/>
      <w:color w:val="000000"/>
      <w:sz w:val="16"/>
      <w:szCs w:val="16"/>
    </w:rPr>
  </w:style>
  <w:style w:type="character" w:customStyle="1" w:styleId="A20">
    <w:name w:val="A2"/>
    <w:rPr>
      <w:rFonts w:cs="Van Condensed Pro"/>
      <w:b/>
      <w:bCs/>
      <w:color w:val="000000"/>
      <w:sz w:val="55"/>
      <w:szCs w:val="55"/>
    </w:rPr>
  </w:style>
  <w:style w:type="character" w:customStyle="1" w:styleId="A8">
    <w:name w:val="A8"/>
    <w:rPr>
      <w:rFonts w:cs="Lato Light"/>
      <w:color w:val="000000"/>
      <w:sz w:val="22"/>
      <w:szCs w:val="22"/>
    </w:rPr>
  </w:style>
  <w:style w:type="character" w:customStyle="1" w:styleId="A6">
    <w:name w:val="A6"/>
    <w:rPr>
      <w:rFonts w:cs="Lato Light"/>
      <w:color w:val="000000"/>
      <w:sz w:val="22"/>
      <w:szCs w:val="22"/>
      <w:u w:val="single"/>
    </w:rPr>
  </w:style>
  <w:style w:type="character" w:customStyle="1" w:styleId="A10">
    <w:name w:val="A10"/>
    <w:rPr>
      <w:rFonts w:cs="Van Condensed Pro"/>
      <w:b/>
      <w:bCs/>
      <w:color w:val="000000"/>
      <w:sz w:val="54"/>
      <w:szCs w:val="54"/>
    </w:rPr>
  </w:style>
  <w:style w:type="character" w:customStyle="1" w:styleId="A11">
    <w:name w:val="A11"/>
    <w:rPr>
      <w:rFonts w:ascii="Wingdings 2" w:hAnsi="Wingdings 2" w:cs="Wingdings 2"/>
      <w:color w:val="000000"/>
      <w:sz w:val="36"/>
      <w:szCs w:val="36"/>
    </w:rPr>
  </w:style>
  <w:style w:type="character" w:customStyle="1" w:styleId="A9">
    <w:name w:val="A9"/>
    <w:rPr>
      <w:rFonts w:ascii="Lato" w:hAnsi="Lato" w:cs="Lato"/>
      <w:color w:val="000000"/>
      <w:sz w:val="20"/>
      <w:szCs w:val="20"/>
    </w:rPr>
  </w:style>
  <w:style w:type="character" w:customStyle="1" w:styleId="HeaderChar">
    <w:name w:val="Header Char"/>
    <w:rPr>
      <w:rFonts w:ascii="Times New Roman" w:eastAsia="Times New Roman" w:hAnsi="Times New Roman" w:cs="Times New Roman"/>
      <w:sz w:val="22"/>
      <w:lang w:val="en-GB"/>
    </w:rPr>
  </w:style>
  <w:style w:type="character" w:styleId="a4">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character" w:styleId="a7">
    <w:name w:val="Hyperlink"/>
    <w:rPr>
      <w:color w:val="0000FF"/>
      <w:u w:val="single"/>
    </w:rPr>
  </w:style>
  <w:style w:type="character" w:customStyle="1" w:styleId="FooterChar">
    <w:name w:val="Footer Char"/>
    <w:rPr>
      <w:sz w:val="22"/>
      <w:szCs w:val="22"/>
      <w:lang w:val="en-GB"/>
    </w:rPr>
  </w:style>
  <w:style w:type="character" w:customStyle="1" w:styleId="Caratteredinumerazione">
    <w:name w:val="Carattere di numerazione"/>
  </w:style>
  <w:style w:type="paragraph" w:customStyle="1" w:styleId="Intestazione">
    <w:name w:val="Intestazione"/>
    <w:basedOn w:val="a"/>
    <w:next w:val="aa"/>
    <w:pPr>
      <w:keepNext/>
      <w:spacing w:before="240" w:after="120"/>
    </w:pPr>
    <w:rPr>
      <w:rFonts w:ascii="Arial" w:eastAsia="Arial Unicode MS" w:hAnsi="Arial" w:cs="Arial Unicode MS"/>
      <w:sz w:val="28"/>
      <w:szCs w:val="28"/>
    </w:rPr>
  </w:style>
  <w:style w:type="paragraph" w:styleId="aa">
    <w:name w:val="Body Text"/>
    <w:basedOn w:val="a"/>
    <w:pPr>
      <w:spacing w:after="120"/>
    </w:pPr>
  </w:style>
  <w:style w:type="paragraph" w:styleId="ab">
    <w:name w:val="List"/>
    <w:basedOn w:val="aa"/>
  </w:style>
  <w:style w:type="paragraph" w:customStyle="1" w:styleId="Didascalia">
    <w:name w:val="Didascalia"/>
    <w:basedOn w:val="a"/>
    <w:pPr>
      <w:suppressLineNumbers/>
      <w:spacing w:before="120" w:after="120"/>
    </w:pPr>
    <w:rPr>
      <w:i/>
      <w:iCs/>
      <w:sz w:val="24"/>
      <w:szCs w:val="24"/>
    </w:rPr>
  </w:style>
  <w:style w:type="paragraph" w:customStyle="1" w:styleId="Indice">
    <w:name w:val="Indice"/>
    <w:basedOn w:val="a"/>
    <w:pPr>
      <w:suppressLineNumbers/>
    </w:pPr>
  </w:style>
  <w:style w:type="paragraph" w:styleId="ac">
    <w:name w:val="List Paragraph"/>
    <w:basedOn w:val="a"/>
    <w:uiPriority w:val="34"/>
    <w:qFormat/>
    <w:pPr>
      <w:ind w:left="720"/>
    </w:pPr>
  </w:style>
  <w:style w:type="paragraph" w:customStyle="1" w:styleId="Default">
    <w:name w:val="Default"/>
    <w:pPr>
      <w:suppressAutoHyphens/>
      <w:autoSpaceDE w:val="0"/>
    </w:pPr>
    <w:rPr>
      <w:rFonts w:ascii="Van Condensed Pro" w:eastAsia="Calibri" w:hAnsi="Van Condensed Pro" w:cs="Van Condensed Pro"/>
      <w:color w:val="000000"/>
      <w:sz w:val="24"/>
      <w:szCs w:val="24"/>
      <w:lang w:eastAsia="ar-SA"/>
    </w:rPr>
  </w:style>
  <w:style w:type="paragraph" w:customStyle="1" w:styleId="Pa0">
    <w:name w:val="Pa0"/>
    <w:basedOn w:val="Default"/>
    <w:next w:val="Default"/>
    <w:pPr>
      <w:spacing w:line="241" w:lineRule="atLeast"/>
    </w:pPr>
    <w:rPr>
      <w:rFonts w:cs="Times New Roman"/>
      <w:color w:val="auto"/>
    </w:rPr>
  </w:style>
  <w:style w:type="paragraph" w:customStyle="1" w:styleId="Pa1">
    <w:name w:val="Pa1"/>
    <w:basedOn w:val="Default"/>
    <w:next w:val="Default"/>
    <w:pPr>
      <w:spacing w:line="221" w:lineRule="atLeast"/>
    </w:pPr>
    <w:rPr>
      <w:rFonts w:ascii="Lato Light" w:hAnsi="Lato Light" w:cs="Times New Roman"/>
      <w:color w:val="auto"/>
    </w:rPr>
  </w:style>
  <w:style w:type="paragraph" w:customStyle="1" w:styleId="Pa17">
    <w:name w:val="Pa17"/>
    <w:basedOn w:val="Default"/>
    <w:next w:val="Default"/>
    <w:pPr>
      <w:spacing w:line="221" w:lineRule="atLeast"/>
    </w:pPr>
    <w:rPr>
      <w:rFonts w:cs="Times New Roman"/>
      <w:color w:val="auto"/>
    </w:rPr>
  </w:style>
  <w:style w:type="paragraph" w:customStyle="1" w:styleId="Pa16">
    <w:name w:val="Pa16"/>
    <w:basedOn w:val="Default"/>
    <w:next w:val="Default"/>
    <w:pPr>
      <w:spacing w:line="221" w:lineRule="atLeast"/>
    </w:pPr>
    <w:rPr>
      <w:rFonts w:cs="Times New Roman"/>
      <w:color w:val="auto"/>
    </w:rPr>
  </w:style>
  <w:style w:type="paragraph" w:customStyle="1" w:styleId="Pa19">
    <w:name w:val="Pa19"/>
    <w:basedOn w:val="Default"/>
    <w:next w:val="Default"/>
    <w:pPr>
      <w:spacing w:line="221" w:lineRule="atLeast"/>
    </w:pPr>
    <w:rPr>
      <w:rFonts w:ascii="Lato" w:hAnsi="Lato" w:cs="Times New Roman"/>
      <w:color w:val="auto"/>
    </w:rPr>
  </w:style>
  <w:style w:type="paragraph" w:customStyle="1" w:styleId="Pa22">
    <w:name w:val="Pa22"/>
    <w:basedOn w:val="Default"/>
    <w:next w:val="Default"/>
    <w:pPr>
      <w:spacing w:line="221" w:lineRule="atLeast"/>
    </w:pPr>
    <w:rPr>
      <w:rFonts w:cs="Times New Roman"/>
      <w:color w:val="auto"/>
    </w:rPr>
  </w:style>
  <w:style w:type="paragraph" w:customStyle="1" w:styleId="Pa23">
    <w:name w:val="Pa23"/>
    <w:basedOn w:val="Default"/>
    <w:next w:val="Default"/>
    <w:pPr>
      <w:spacing w:line="221" w:lineRule="atLeast"/>
    </w:pPr>
    <w:rPr>
      <w:rFonts w:cs="Times New Roman"/>
      <w:color w:val="auto"/>
    </w:rPr>
  </w:style>
  <w:style w:type="paragraph" w:customStyle="1" w:styleId="Pa7">
    <w:name w:val="Pa7"/>
    <w:basedOn w:val="Default"/>
    <w:next w:val="Default"/>
    <w:pPr>
      <w:spacing w:line="221" w:lineRule="atLeast"/>
    </w:pPr>
    <w:rPr>
      <w:rFonts w:ascii="Lato Light" w:hAnsi="Lato Light" w:cs="Times New Roman"/>
      <w:color w:val="auto"/>
    </w:rPr>
  </w:style>
  <w:style w:type="paragraph" w:customStyle="1" w:styleId="Pa30">
    <w:name w:val="Pa30"/>
    <w:basedOn w:val="Default"/>
    <w:next w:val="Default"/>
    <w:pPr>
      <w:spacing w:line="221" w:lineRule="atLeast"/>
    </w:pPr>
    <w:rPr>
      <w:rFonts w:ascii="Lato" w:hAnsi="Lato" w:cs="Times New Roman"/>
      <w:color w:val="auto"/>
    </w:rPr>
  </w:style>
  <w:style w:type="paragraph" w:customStyle="1" w:styleId="Pa31">
    <w:name w:val="Pa31"/>
    <w:basedOn w:val="Default"/>
    <w:next w:val="Default"/>
    <w:pPr>
      <w:spacing w:line="221" w:lineRule="atLeast"/>
    </w:pPr>
    <w:rPr>
      <w:rFonts w:ascii="Lato" w:hAnsi="Lato" w:cs="Times New Roman"/>
      <w:color w:val="auto"/>
    </w:rPr>
  </w:style>
  <w:style w:type="paragraph" w:customStyle="1" w:styleId="Pa32">
    <w:name w:val="Pa32"/>
    <w:basedOn w:val="Default"/>
    <w:next w:val="Default"/>
    <w:pPr>
      <w:spacing w:line="221" w:lineRule="atLeast"/>
    </w:pPr>
    <w:rPr>
      <w:rFonts w:ascii="Lato" w:hAnsi="Lato" w:cs="Times New Roman"/>
      <w:color w:val="auto"/>
    </w:rPr>
  </w:style>
  <w:style w:type="paragraph" w:customStyle="1" w:styleId="Pa33">
    <w:name w:val="Pa33"/>
    <w:basedOn w:val="Default"/>
    <w:next w:val="Default"/>
    <w:pPr>
      <w:spacing w:line="221" w:lineRule="atLeast"/>
    </w:pPr>
    <w:rPr>
      <w:rFonts w:ascii="Lato" w:hAnsi="Lato" w:cs="Times New Roman"/>
      <w:color w:val="auto"/>
    </w:rPr>
  </w:style>
  <w:style w:type="paragraph" w:customStyle="1" w:styleId="Pa3">
    <w:name w:val="Pa3"/>
    <w:basedOn w:val="Default"/>
    <w:next w:val="Default"/>
    <w:pPr>
      <w:spacing w:line="221" w:lineRule="atLeast"/>
    </w:pPr>
    <w:rPr>
      <w:rFonts w:cs="Times New Roman"/>
      <w:color w:val="auto"/>
    </w:rPr>
  </w:style>
  <w:style w:type="paragraph" w:customStyle="1" w:styleId="Pa35">
    <w:name w:val="Pa35"/>
    <w:basedOn w:val="Default"/>
    <w:next w:val="Default"/>
    <w:pPr>
      <w:spacing w:line="221" w:lineRule="atLeast"/>
    </w:pPr>
    <w:rPr>
      <w:rFonts w:cs="Times New Roman"/>
      <w:color w:val="auto"/>
    </w:rPr>
  </w:style>
  <w:style w:type="paragraph" w:customStyle="1" w:styleId="Pa37">
    <w:name w:val="Pa37"/>
    <w:basedOn w:val="Default"/>
    <w:next w:val="Default"/>
    <w:pPr>
      <w:spacing w:line="221" w:lineRule="atLeast"/>
    </w:pPr>
    <w:rPr>
      <w:rFonts w:cs="Times New Roman"/>
      <w:color w:val="auto"/>
    </w:rPr>
  </w:style>
  <w:style w:type="paragraph" w:customStyle="1" w:styleId="Pa38">
    <w:name w:val="Pa38"/>
    <w:basedOn w:val="Default"/>
    <w:next w:val="Default"/>
    <w:pPr>
      <w:spacing w:line="221" w:lineRule="atLeast"/>
    </w:pPr>
    <w:rPr>
      <w:rFonts w:cs="Times New Roman"/>
      <w:color w:val="auto"/>
    </w:rPr>
  </w:style>
  <w:style w:type="paragraph" w:styleId="ad">
    <w:name w:val="header"/>
    <w:basedOn w:val="a"/>
    <w:pPr>
      <w:tabs>
        <w:tab w:val="center" w:pos="4320"/>
        <w:tab w:val="right" w:pos="8640"/>
      </w:tabs>
      <w:spacing w:after="0" w:line="240" w:lineRule="auto"/>
    </w:pPr>
    <w:rPr>
      <w:rFonts w:ascii="Times New Roman" w:eastAsia="Times New Roman" w:hAnsi="Times New Roman"/>
      <w:szCs w:val="20"/>
    </w:rPr>
  </w:style>
  <w:style w:type="paragraph" w:styleId="ae">
    <w:name w:val="annotation text"/>
    <w:basedOn w:val="a"/>
    <w:rPr>
      <w:sz w:val="20"/>
      <w:szCs w:val="20"/>
    </w:rPr>
  </w:style>
  <w:style w:type="paragraph" w:styleId="af">
    <w:name w:val="annotation subject"/>
    <w:basedOn w:val="ae"/>
    <w:next w:val="ae"/>
    <w:rPr>
      <w:b/>
      <w:bCs/>
    </w:rPr>
  </w:style>
  <w:style w:type="paragraph" w:styleId="af0">
    <w:name w:val="Balloon Text"/>
    <w:basedOn w:val="a"/>
    <w:pPr>
      <w:spacing w:after="0" w:line="240" w:lineRule="auto"/>
    </w:pPr>
    <w:rPr>
      <w:rFonts w:ascii="Tahoma" w:hAnsi="Tahoma" w:cs="Tahoma"/>
      <w:sz w:val="16"/>
      <w:szCs w:val="16"/>
    </w:rPr>
  </w:style>
  <w:style w:type="paragraph" w:customStyle="1" w:styleId="WW-Default">
    <w:name w:val="WW-Default"/>
    <w:pPr>
      <w:suppressAutoHyphens/>
      <w:autoSpaceDE w:val="0"/>
    </w:pPr>
    <w:rPr>
      <w:rFonts w:ascii="Verdana" w:eastAsia="Arial" w:hAnsi="Verdana" w:cs="Verdana"/>
      <w:color w:val="000000"/>
      <w:sz w:val="24"/>
      <w:szCs w:val="24"/>
      <w:lang w:eastAsia="ar-SA"/>
    </w:rPr>
  </w:style>
  <w:style w:type="paragraph" w:customStyle="1" w:styleId="TableContents">
    <w:name w:val="Table Contents"/>
    <w:basedOn w:val="a"/>
    <w:pPr>
      <w:suppressLineNumbers/>
      <w:spacing w:after="0" w:line="240" w:lineRule="auto"/>
    </w:pPr>
    <w:rPr>
      <w:rFonts w:ascii="Times New Roman" w:eastAsia="Times New Roman" w:hAnsi="Times New Roman"/>
      <w:szCs w:val="20"/>
    </w:rPr>
  </w:style>
  <w:style w:type="paragraph" w:styleId="af1">
    <w:name w:val="footer"/>
    <w:basedOn w:val="a"/>
    <w:pPr>
      <w:tabs>
        <w:tab w:val="center" w:pos="4680"/>
        <w:tab w:val="right" w:pos="9360"/>
      </w:tabs>
    </w:pPr>
  </w:style>
  <w:style w:type="paragraph" w:styleId="Web">
    <w:name w:val="Normal (Web)"/>
    <w:basedOn w:val="a"/>
    <w:pPr>
      <w:spacing w:before="280" w:after="280" w:line="240" w:lineRule="auto"/>
    </w:pPr>
    <w:rPr>
      <w:rFonts w:ascii="Times New Roman" w:hAnsi="Times New Roman"/>
      <w:sz w:val="24"/>
      <w:szCs w:val="24"/>
      <w:lang w:val="en-US"/>
    </w:rPr>
  </w:style>
  <w:style w:type="paragraph" w:customStyle="1" w:styleId="Contenutocornice">
    <w:name w:val="Contenuto cornice"/>
    <w:basedOn w:val="aa"/>
  </w:style>
  <w:style w:type="paragraph" w:customStyle="1" w:styleId="Contenutotabella">
    <w:name w:val="Contenuto tabella"/>
    <w:basedOn w:val="a"/>
    <w:pPr>
      <w:suppressLineNumbers/>
    </w:pPr>
  </w:style>
  <w:style w:type="paragraph" w:customStyle="1" w:styleId="Intestazionetabella">
    <w:name w:val="Intestazione tabella"/>
    <w:basedOn w:val="Contenutotabella"/>
    <w:pPr>
      <w:jc w:val="center"/>
    </w:pPr>
    <w:rPr>
      <w:b/>
      <w:bCs/>
    </w:rPr>
  </w:style>
  <w:style w:type="table" w:styleId="af2">
    <w:name w:val="Table Grid"/>
    <w:basedOn w:val="a1"/>
    <w:uiPriority w:val="59"/>
    <w:rsid w:val="0010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107FE"/>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tl@hkgga.org.h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35043F899454F836B4CBEE4B2D65E" ma:contentTypeVersion="11" ma:contentTypeDescription="Create a new document." ma:contentTypeScope="" ma:versionID="4893ef010c7f06762df67f13eb64f096">
  <xsd:schema xmlns:xsd="http://www.w3.org/2001/XMLSchema" xmlns:xs="http://www.w3.org/2001/XMLSchema" xmlns:p="http://schemas.microsoft.com/office/2006/metadata/properties" xmlns:ns2="39e0e02e-47b3-4e24-9d86-2fe90385b774" xmlns:ns3="88d60f8b-d8a8-44ea-b86f-cc4c4a0a2902" targetNamespace="http://schemas.microsoft.com/office/2006/metadata/properties" ma:root="true" ma:fieldsID="5b2ebc62307fdbd2caa158c6556f07f4" ns2:_="" ns3:_="">
    <xsd:import namespace="39e0e02e-47b3-4e24-9d86-2fe90385b774"/>
    <xsd:import namespace="88d60f8b-d8a8-44ea-b86f-cc4c4a0a2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e02e-47b3-4e24-9d86-2fe90385b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60f8b-d8a8-44ea-b86f-cc4c4a0a29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C982B-8E47-452A-BA55-9788A8A92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FCE03-ECC4-4138-8E7A-A20DCAD4DE9A}">
  <ds:schemaRefs>
    <ds:schemaRef ds:uri="http://schemas.microsoft.com/sharepoint/v3/contenttype/forms"/>
  </ds:schemaRefs>
</ds:datastoreItem>
</file>

<file path=customXml/itemProps3.xml><?xml version="1.0" encoding="utf-8"?>
<ds:datastoreItem xmlns:ds="http://schemas.openxmlformats.org/officeDocument/2006/customXml" ds:itemID="{94AD6544-E6E3-4A69-B51C-2A0462077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0e02e-47b3-4e24-9d86-2fe90385b774"/>
    <ds:schemaRef ds:uri="88d60f8b-d8a8-44ea-b86f-cc4c4a0a2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851BD5BA</Template>
  <TotalTime>6</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Links>
    <vt:vector size="6" baseType="variant">
      <vt:variant>
        <vt:i4>4063246</vt:i4>
      </vt:variant>
      <vt:variant>
        <vt:i4>0</vt:i4>
      </vt:variant>
      <vt:variant>
        <vt:i4>0</vt:i4>
      </vt:variant>
      <vt:variant>
        <vt:i4>5</vt:i4>
      </vt:variant>
      <vt:variant>
        <vt:lpwstr>mailto:governance@wagggs.org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Lawrence</dc:creator>
  <cp:lastModifiedBy>Karen Siu</cp:lastModifiedBy>
  <cp:revision>5</cp:revision>
  <cp:lastPrinted>2018-05-21T12:51:00Z</cp:lastPrinted>
  <dcterms:created xsi:type="dcterms:W3CDTF">2021-03-22T08:53:00Z</dcterms:created>
  <dcterms:modified xsi:type="dcterms:W3CDTF">2021-03-22T09:31:00Z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0x01010072235043F899454F836B4CBEE4B2D65E</vt:lpwstr>
  </property>
  <property fmtid="{D5CDD505-2E9C-101B-9397-08002B2CF9AE}" pid="3" name="Order">
    <vt:r8>759800</vt:r8>
  </property>
</Properties>
</file>